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B9FCF" w14:textId="2016E1EB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</w:t>
      </w:r>
      <w:r>
        <w:rPr>
          <w:sz w:val="16"/>
          <w:szCs w:val="16"/>
        </w:rPr>
        <w:t xml:space="preserve">   </w:t>
      </w:r>
    </w:p>
    <w:p w14:paraId="395E6861" w14:textId="52D1F9F8" w:rsidR="0008242F" w:rsidRDefault="00DD1F91" w:rsidP="00052D64">
      <w:pPr>
        <w:pStyle w:val="Default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</w:p>
    <w:p w14:paraId="197F0B52" w14:textId="2088B3D3" w:rsidR="00566D97" w:rsidRDefault="00CE4668" w:rsidP="004A0BCD">
      <w:pPr>
        <w:ind w:left="4956"/>
        <w:jc w:val="center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 w:rsidRPr="00CE4668">
        <w:rPr>
          <w:rFonts w:asciiTheme="minorHAnsi" w:hAnsiTheme="minorHAnsi" w:cstheme="minorHAnsi"/>
          <w:sz w:val="22"/>
          <w:szCs w:val="22"/>
        </w:rPr>
        <w:tab/>
      </w:r>
    </w:p>
    <w:p w14:paraId="08437670" w14:textId="03CFD573" w:rsidR="00C20594" w:rsidRPr="00C20594" w:rsidRDefault="00C20594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</w:t>
      </w:r>
      <w:r w:rsidR="00815221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componente Comunità di pratiche per l’apprendimento</w:t>
      </w:r>
      <w:bookmarkStart w:id="0" w:name="_GoBack"/>
      <w:bookmarkEnd w:id="0"/>
    </w:p>
    <w:p w14:paraId="315A62E1" w14:textId="77777777" w:rsidR="006A7217" w:rsidRDefault="00C20594" w:rsidP="00C20594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</w:p>
    <w:p w14:paraId="7A8059FB" w14:textId="5BB1F0AD" w:rsidR="006A7217" w:rsidRDefault="006A7217" w:rsidP="00C20594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6B1269" wp14:editId="2AAE1FC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96000" cy="1057275"/>
                <wp:effectExtent l="0" t="0" r="19050" b="2857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818D0" w14:textId="77777777" w:rsidR="006A7217" w:rsidRPr="00BF1976" w:rsidRDefault="006A7217" w:rsidP="006A7217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BF1976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Progetto</w:t>
                            </w:r>
                            <w:proofErr w:type="spellEnd"/>
                            <w:r w:rsidRPr="00BF1976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M4C1I2.1-2023-1222-P-45443 </w:t>
                            </w:r>
                            <w:r w:rsidRPr="00A17CA2">
                              <w:rPr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“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Einaudi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digitale</w:t>
                            </w:r>
                            <w:proofErr w:type="spellEnd"/>
                            <w:r w:rsidRPr="00A17CA2">
                              <w:rPr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”</w:t>
                            </w:r>
                          </w:p>
                          <w:p w14:paraId="473CB5E9" w14:textId="77777777" w:rsidR="006A7217" w:rsidRPr="00B94F20" w:rsidRDefault="006A7217" w:rsidP="006A7217">
                            <w:pPr>
                              <w:pStyle w:val="Nessunaspaziatura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B94F20"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D.M. 66/2023 -Piano Nazionale di Ripresa e Resilienza Missione 4 Istruzione e Ricerca - Componente 1 – Potenziamento dell’offerta dei servizi di istruzione: dagli asili nido alle Università - Investimento 2.1: </w:t>
                            </w:r>
                            <w:r>
                              <w:rPr>
                                <w:rFonts w:cstheme="minorHAnsi"/>
                                <w:shd w:val="clear" w:color="auto" w:fill="FFFFFF"/>
                              </w:rPr>
                              <w:t>“</w:t>
                            </w:r>
                            <w:r w:rsidRPr="00B94F20">
                              <w:rPr>
                                <w:rFonts w:cstheme="minorHAnsi"/>
                                <w:i/>
                                <w:shd w:val="clear" w:color="auto" w:fill="FFFFFF"/>
                              </w:rPr>
                              <w:t>Didattica digitale integrata e formazione alla transizione digitale per il personale scolastico. Formazione del personale scolastico per la transizione digitale”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B1269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0;margin-top:0;width:480pt;height:83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">
                <v:textbox>
                  <w:txbxContent>
                    <w:p w14:paraId="52D818D0" w14:textId="77777777" w:rsidR="006A7217" w:rsidRPr="00BF1976" w:rsidRDefault="006A7217" w:rsidP="006A7217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BF1976">
                        <w:rPr>
                          <w:b/>
                          <w:sz w:val="28"/>
                          <w:szCs w:val="28"/>
                          <w:lang w:val="en-US"/>
                        </w:rPr>
                        <w:t>Progetto</w:t>
                      </w:r>
                      <w:proofErr w:type="spellEnd"/>
                      <w:r w:rsidRPr="00BF1976"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M4C1I2.1-2023-1222-P-45443 </w:t>
                      </w:r>
                      <w:r w:rsidRPr="00A17CA2">
                        <w:rPr>
                          <w:b/>
                          <w:i/>
                          <w:sz w:val="28"/>
                          <w:szCs w:val="28"/>
                          <w:lang w:val="en-US"/>
                        </w:rPr>
                        <w:t>“</w:t>
                      </w:r>
                      <w:r>
                        <w:rPr>
                          <w:b/>
                          <w:i/>
                          <w:sz w:val="28"/>
                          <w:szCs w:val="28"/>
                          <w:lang w:val="en-US"/>
                        </w:rPr>
                        <w:t xml:space="preserve">Einaudi </w:t>
                      </w:r>
                      <w:proofErr w:type="spellStart"/>
                      <w:r>
                        <w:rPr>
                          <w:b/>
                          <w:i/>
                          <w:sz w:val="28"/>
                          <w:szCs w:val="28"/>
                          <w:lang w:val="en-US"/>
                        </w:rPr>
                        <w:t>digitale</w:t>
                      </w:r>
                      <w:proofErr w:type="spellEnd"/>
                      <w:r w:rsidRPr="00A17CA2">
                        <w:rPr>
                          <w:b/>
                          <w:i/>
                          <w:sz w:val="28"/>
                          <w:szCs w:val="28"/>
                          <w:lang w:val="en-US"/>
                        </w:rPr>
                        <w:t>”</w:t>
                      </w:r>
                    </w:p>
                    <w:p w14:paraId="473CB5E9" w14:textId="77777777" w:rsidR="006A7217" w:rsidRPr="00B94F20" w:rsidRDefault="006A7217" w:rsidP="006A7217">
                      <w:pPr>
                        <w:pStyle w:val="Nessunaspaziatura"/>
                        <w:jc w:val="center"/>
                        <w:rPr>
                          <w:rFonts w:cstheme="minorHAnsi"/>
                        </w:rPr>
                      </w:pPr>
                      <w:r w:rsidRPr="00B94F20">
                        <w:rPr>
                          <w:rFonts w:cstheme="minorHAnsi"/>
                          <w:shd w:val="clear" w:color="auto" w:fill="FFFFFF"/>
                        </w:rPr>
                        <w:t xml:space="preserve">D.M. 66/2023 -Piano Nazionale di Ripresa e Resilienza Missione 4 Istruzione e Ricerca - Componente 1 – Potenziamento dell’offerta dei servizi di istruzione: dagli asili nido alle Università - Investimento 2.1: </w:t>
                      </w:r>
                      <w:r>
                        <w:rPr>
                          <w:rFonts w:cstheme="minorHAnsi"/>
                          <w:shd w:val="clear" w:color="auto" w:fill="FFFFFF"/>
                        </w:rPr>
                        <w:t>“</w:t>
                      </w:r>
                      <w:r w:rsidRPr="00B94F20">
                        <w:rPr>
                          <w:rFonts w:cstheme="minorHAnsi"/>
                          <w:i/>
                          <w:shd w:val="clear" w:color="auto" w:fill="FFFFFF"/>
                        </w:rPr>
                        <w:t>Didattica digitale integrata e formazione alla transizione digitale per il personale scolastico. Formazione del personale scolastico per la transizione digitale”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89DA3F" w14:textId="77777777" w:rsidR="006A7217" w:rsidRDefault="006A7217" w:rsidP="00C20594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20EA0C0B" w14:textId="77777777" w:rsidR="006A7217" w:rsidRDefault="006A7217" w:rsidP="00C20594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2B32B1B4" w14:textId="77777777" w:rsidR="006A7217" w:rsidRDefault="006A7217" w:rsidP="00C20594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1F236674" w14:textId="4DDCD05F" w:rsidR="00C20594" w:rsidRPr="00C20594" w:rsidRDefault="00C20594" w:rsidP="00C20594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2C1E39B9" w14:textId="77777777" w:rsidR="00C20594" w:rsidRPr="00C20594" w:rsidRDefault="00C20594" w:rsidP="00C20594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7599AAAE" w14:textId="77777777" w:rsidR="006A7217" w:rsidRPr="00CB73ED" w:rsidRDefault="006A7217" w:rsidP="006A7217">
      <w:pPr>
        <w:rPr>
          <w:b/>
          <w:sz w:val="28"/>
          <w:szCs w:val="28"/>
          <w:lang w:val="en-US"/>
        </w:rPr>
      </w:pPr>
      <w:r w:rsidRPr="00CB73ED">
        <w:rPr>
          <w:b/>
          <w:sz w:val="28"/>
          <w:szCs w:val="28"/>
          <w:lang w:val="en-US"/>
        </w:rPr>
        <w:t xml:space="preserve">CUP: </w:t>
      </w:r>
      <w:r w:rsidRPr="0088062B">
        <w:rPr>
          <w:b/>
          <w:sz w:val="28"/>
          <w:szCs w:val="28"/>
          <w:lang w:val="en-US"/>
        </w:rPr>
        <w:t>J34D23004470006</w:t>
      </w:r>
    </w:p>
    <w:p w14:paraId="1E992FEC" w14:textId="77777777" w:rsidR="00C20594" w:rsidRPr="00C20594" w:rsidRDefault="00C20594" w:rsidP="00C20594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75D02FAC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4EC1C980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7B5C229E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18A8EF8D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23FABA48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64C92FA0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1534F44E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2B8D0C62" w14:textId="77777777" w:rsidR="00C20594" w:rsidRPr="00C20594" w:rsidRDefault="00C20594" w:rsidP="00C20594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5D20E058" w14:textId="5546A77D" w:rsidR="00C20594" w:rsidRPr="00C20594" w:rsidRDefault="00C20594" w:rsidP="00C20594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 w:rsidR="0067471F">
        <w:rPr>
          <w:rFonts w:ascii="Arial" w:eastAsiaTheme="minorEastAsia" w:hAnsi="Arial" w:cs="Arial"/>
          <w:sz w:val="18"/>
          <w:szCs w:val="18"/>
        </w:rPr>
        <w:t xml:space="preserve"> COMPONENTE DEL </w:t>
      </w:r>
      <w:r w:rsidR="00A04EB6">
        <w:rPr>
          <w:rFonts w:ascii="Arial" w:eastAsiaTheme="minorEastAsia" w:hAnsi="Arial" w:cs="Arial"/>
          <w:sz w:val="18"/>
          <w:szCs w:val="18"/>
        </w:rPr>
        <w:t>GRUPPO DI LAVORO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relativamente al progetto </w:t>
      </w:r>
      <w:r w:rsidR="00A04EB6">
        <w:rPr>
          <w:rFonts w:ascii="Arial" w:eastAsiaTheme="minorEastAsia" w:hAnsi="Arial" w:cs="Arial"/>
          <w:sz w:val="18"/>
          <w:szCs w:val="18"/>
        </w:rPr>
        <w:t>di cui in oggetto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3402"/>
      </w:tblGrid>
      <w:tr w:rsidR="00743857" w:rsidRPr="00C20594" w14:paraId="25F394FB" w14:textId="77777777" w:rsidTr="00C949B2">
        <w:trPr>
          <w:trHeight w:val="17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2EFB104" w14:textId="77777777" w:rsidR="00743857" w:rsidRPr="00C20594" w:rsidRDefault="00743857" w:rsidP="00C20594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066E1DD" w14:textId="329390A9" w:rsidR="00743857" w:rsidRPr="00C20594" w:rsidRDefault="00743857" w:rsidP="00C20594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 xml:space="preserve">Barrare la casella per indicare </w:t>
            </w:r>
            <w:r w:rsidR="00A04EB6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la</w:t>
            </w:r>
            <w:r w:rsidR="00C949B2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 xml:space="preserve"> partecipazione</w:t>
            </w:r>
          </w:p>
        </w:tc>
      </w:tr>
      <w:tr w:rsidR="00EB52E0" w:rsidRPr="00C20594" w14:paraId="61CB437A" w14:textId="77777777" w:rsidTr="00C949B2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F8D036" w14:textId="2653DF00" w:rsidR="00EB52E0" w:rsidRPr="00C20594" w:rsidRDefault="00EB52E0" w:rsidP="00EB52E0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983B40">
              <w:t xml:space="preserve">Componente </w:t>
            </w:r>
            <w:r w:rsidR="009926B5">
              <w:t>della comunità di pratiche</w:t>
            </w:r>
            <w:r w:rsidR="00C949B2"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585540" w14:textId="77777777" w:rsidR="00EB52E0" w:rsidRPr="00C20594" w:rsidRDefault="00EB52E0" w:rsidP="00EB52E0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4DE8873F" w14:textId="77777777" w:rsidR="00C20594" w:rsidRPr="00C20594" w:rsidRDefault="00C20594" w:rsidP="00C20594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6C995340" w14:textId="77777777" w:rsidR="00C20594" w:rsidRP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511BB682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2F358799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339FC16A" w14:textId="317F4DCB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14:paraId="12CBC844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2ECE9A7E" w14:textId="7599A497" w:rsidR="00C20594" w:rsidRPr="00C20594" w:rsidRDefault="000F23C1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</w:rPr>
        <w:t xml:space="preserve">             </w:t>
      </w:r>
      <w:r w:rsidR="00C20594"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5BFFE39D" w14:textId="78EFF426" w:rsidR="00EB52E0" w:rsidRDefault="00EB52E0" w:rsidP="00EB52E0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14:paraId="28765D5A" w14:textId="5FE80FCC" w:rsidR="000F23C1" w:rsidRDefault="000F23C1" w:rsidP="00EB52E0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14:paraId="64B2F799" w14:textId="77777777" w:rsidR="000F23C1" w:rsidRPr="00EB52E0" w:rsidRDefault="000F23C1" w:rsidP="00EB52E0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14:paraId="470999AE" w14:textId="2FF819BB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5659941B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4593BF3A" w14:textId="3698E0E4" w:rsidR="00C20594" w:rsidRPr="00C20594" w:rsidRDefault="000F23C1" w:rsidP="000F23C1">
      <w:pPr>
        <w:autoSpaceDE w:val="0"/>
        <w:spacing w:after="200"/>
        <w:ind w:left="567"/>
        <w:contextualSpacing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</w:rPr>
        <w:t xml:space="preserve">       </w:t>
      </w:r>
      <w:r w:rsidR="00C20594"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4A0D341C" w14:textId="77777777" w:rsidR="00EB52E0" w:rsidRDefault="00EB52E0" w:rsidP="00EB52E0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14:paraId="501BF1BB" w14:textId="6C77C6A9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5B156EB8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06D20897" w14:textId="50807122" w:rsidR="0008242F" w:rsidRPr="00EB52E0" w:rsidRDefault="00C20594" w:rsidP="0008242F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1F8530BE" w14:textId="2489EC60" w:rsidR="00C20594" w:rsidRPr="005E1D00" w:rsidRDefault="00C20594" w:rsidP="005E1D0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 w:rsidR="00EB52E0"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3B9D2D50" w14:textId="3AE830CF" w:rsidR="00D52F60" w:rsidRPr="005E1D00" w:rsidRDefault="00C20594" w:rsidP="00C20594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7B09DBE0" w14:textId="77777777" w:rsidR="00C20594" w:rsidRP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44450B99" w14:textId="77777777" w:rsidR="00C20594" w:rsidRPr="00C20594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27DAC3BA" w14:textId="77777777" w:rsidR="00C20594" w:rsidRPr="00C20594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0E937391" w14:textId="7BD83CA2" w:rsidR="00C20594" w:rsidRPr="00C20594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 w:rsidR="00EB52E0">
        <w:rPr>
          <w:rFonts w:ascii="Arial" w:eastAsiaTheme="minorEastAsia" w:hAnsi="Arial" w:cs="Arial"/>
          <w:sz w:val="18"/>
          <w:szCs w:val="18"/>
        </w:rPr>
        <w:t>e</w:t>
      </w:r>
    </w:p>
    <w:p w14:paraId="49C52F9B" w14:textId="77777777" w:rsidR="00C20594" w:rsidRPr="00C20594" w:rsidRDefault="00C20594" w:rsidP="00C20594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002E1613" w14:textId="77777777" w:rsidR="002B13C0" w:rsidRDefault="002B13C0" w:rsidP="00C20594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2CC03469" w14:textId="60719355" w:rsidR="00C20594" w:rsidRPr="00C20594" w:rsidRDefault="00C20594" w:rsidP="002B13C0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64A77795" w14:textId="77777777" w:rsidR="00C20594" w:rsidRPr="00C20594" w:rsidRDefault="00C20594" w:rsidP="00C20594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07A38E5C" w14:textId="77777777" w:rsidR="00C20594" w:rsidRPr="00C20594" w:rsidRDefault="00C20594" w:rsidP="00C20594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2899233C" w14:textId="77777777" w:rsidR="00C20594" w:rsidRPr="00C20594" w:rsidRDefault="00C20594" w:rsidP="00C20594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15E97709" w14:textId="1A71F840" w:rsidR="00C20594" w:rsidRPr="00C20594" w:rsidRDefault="00C20594" w:rsidP="00C20594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 w:rsidR="0067471F"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 w:rsidR="00C949B2"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 w:rsidR="0067471F"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38885DA0" w14:textId="77777777" w:rsidR="00C20594" w:rsidRP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E350780" w14:textId="224B9200" w:rsidR="000E446C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482CC4F8" w14:textId="77777777" w:rsidR="002B13C0" w:rsidRDefault="002B13C0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B4A6260" w14:textId="788D360E" w:rsid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5C5FC0BA" w14:textId="77777777" w:rsidR="002B13C0" w:rsidRPr="00C20594" w:rsidRDefault="002B13C0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217749C" w14:textId="535B6EFA" w:rsidR="005E1D00" w:rsidRDefault="00C20594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75BD6048" w14:textId="7D23A6D5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BC4432C" w14:textId="1351CA53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3CB95BD" w14:textId="743C475A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78A43C7" w14:textId="1E56FB58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9F50E7A" w14:textId="193917F1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sectPr w:rsidR="00566D97" w:rsidSect="00B20EE4">
      <w:headerReference w:type="default" r:id="rId8"/>
      <w:footerReference w:type="even" r:id="rId9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43813" w14:textId="77777777" w:rsidR="00B20EE4" w:rsidRDefault="00B20EE4">
      <w:r>
        <w:separator/>
      </w:r>
    </w:p>
  </w:endnote>
  <w:endnote w:type="continuationSeparator" w:id="0">
    <w:p w14:paraId="6CD36F78" w14:textId="77777777" w:rsidR="00B20EE4" w:rsidRDefault="00B20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0D061" w14:textId="77777777" w:rsidR="00B20EE4" w:rsidRDefault="00B20EE4">
      <w:r>
        <w:separator/>
      </w:r>
    </w:p>
  </w:footnote>
  <w:footnote w:type="continuationSeparator" w:id="0">
    <w:p w14:paraId="1CB3829E" w14:textId="77777777" w:rsidR="00B20EE4" w:rsidRDefault="00B20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F35D1" w14:textId="77777777" w:rsidR="00052D64" w:rsidRDefault="00052D64" w:rsidP="00052D64">
    <w:pPr>
      <w:jc w:val="both"/>
      <w:rPr>
        <w:sz w:val="16"/>
        <w:szCs w:val="16"/>
      </w:rPr>
    </w:pPr>
    <w:bookmarkStart w:id="1" w:name="_Hlk187743690"/>
    <w:r>
      <w:rPr>
        <w:noProof/>
      </w:rPr>
      <w:drawing>
        <wp:inline distT="0" distB="0" distL="0" distR="0" wp14:anchorId="2C3041C2" wp14:editId="5257771B">
          <wp:extent cx="6210300" cy="1101654"/>
          <wp:effectExtent l="0" t="0" r="0" b="381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p w14:paraId="6E5821F5" w14:textId="77777777" w:rsidR="00052D64" w:rsidRDefault="00052D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FD76C1"/>
    <w:multiLevelType w:val="hybridMultilevel"/>
    <w:tmpl w:val="3968A3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5D2968"/>
    <w:multiLevelType w:val="hybridMultilevel"/>
    <w:tmpl w:val="9028C3A6"/>
    <w:lvl w:ilvl="0" w:tplc="2834BC8C">
      <w:numFmt w:val="bullet"/>
      <w:lvlText w:val="‐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5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4"/>
  </w:num>
  <w:num w:numId="9">
    <w:abstractNumId w:val="12"/>
  </w:num>
  <w:num w:numId="10">
    <w:abstractNumId w:val="31"/>
  </w:num>
  <w:num w:numId="11">
    <w:abstractNumId w:val="22"/>
  </w:num>
  <w:num w:numId="12">
    <w:abstractNumId w:val="7"/>
  </w:num>
  <w:num w:numId="13">
    <w:abstractNumId w:val="8"/>
  </w:num>
  <w:num w:numId="14">
    <w:abstractNumId w:val="5"/>
  </w:num>
  <w:num w:numId="15">
    <w:abstractNumId w:val="17"/>
  </w:num>
  <w:num w:numId="16">
    <w:abstractNumId w:val="30"/>
  </w:num>
  <w:num w:numId="17">
    <w:abstractNumId w:val="9"/>
  </w:num>
  <w:num w:numId="18">
    <w:abstractNumId w:val="23"/>
  </w:num>
  <w:num w:numId="19">
    <w:abstractNumId w:val="3"/>
  </w:num>
  <w:num w:numId="20">
    <w:abstractNumId w:val="4"/>
  </w:num>
  <w:num w:numId="21">
    <w:abstractNumId w:val="14"/>
  </w:num>
  <w:num w:numId="22">
    <w:abstractNumId w:val="16"/>
  </w:num>
  <w:num w:numId="23">
    <w:abstractNumId w:val="18"/>
  </w:num>
  <w:num w:numId="24">
    <w:abstractNumId w:val="27"/>
  </w:num>
  <w:num w:numId="25">
    <w:abstractNumId w:val="11"/>
  </w:num>
  <w:num w:numId="26">
    <w:abstractNumId w:val="28"/>
  </w:num>
  <w:num w:numId="27">
    <w:abstractNumId w:val="26"/>
  </w:num>
  <w:num w:numId="28">
    <w:abstractNumId w:val="29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15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2D64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1DF4"/>
    <w:rsid w:val="000D5BE5"/>
    <w:rsid w:val="000E1E4D"/>
    <w:rsid w:val="000E246B"/>
    <w:rsid w:val="000E446C"/>
    <w:rsid w:val="000F0CA0"/>
    <w:rsid w:val="000F2156"/>
    <w:rsid w:val="000F23C1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149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0604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02F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1A8B"/>
    <w:rsid w:val="0023285D"/>
    <w:rsid w:val="00240337"/>
    <w:rsid w:val="00240A6F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6C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565F"/>
    <w:rsid w:val="002D786D"/>
    <w:rsid w:val="002E0D6E"/>
    <w:rsid w:val="002E1891"/>
    <w:rsid w:val="002E1DEB"/>
    <w:rsid w:val="002E5DB6"/>
    <w:rsid w:val="002F04D0"/>
    <w:rsid w:val="002F3A91"/>
    <w:rsid w:val="002F49B3"/>
    <w:rsid w:val="002F66C4"/>
    <w:rsid w:val="00300F45"/>
    <w:rsid w:val="00301C88"/>
    <w:rsid w:val="00304B62"/>
    <w:rsid w:val="0030701D"/>
    <w:rsid w:val="00315403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0EA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865"/>
    <w:rsid w:val="003B79E2"/>
    <w:rsid w:val="003C0DE3"/>
    <w:rsid w:val="003C41CD"/>
    <w:rsid w:val="003C5971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339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0877"/>
    <w:rsid w:val="004A0BCD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D55EB"/>
    <w:rsid w:val="004E105E"/>
    <w:rsid w:val="004E6955"/>
    <w:rsid w:val="004F0A09"/>
    <w:rsid w:val="004F7A83"/>
    <w:rsid w:val="00502698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41F"/>
    <w:rsid w:val="00543DF4"/>
    <w:rsid w:val="0054683B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83C"/>
    <w:rsid w:val="005A4B10"/>
    <w:rsid w:val="005A5AB6"/>
    <w:rsid w:val="005A7F30"/>
    <w:rsid w:val="005B150F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3ECD"/>
    <w:rsid w:val="00624491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388E"/>
    <w:rsid w:val="0067412A"/>
    <w:rsid w:val="0067471F"/>
    <w:rsid w:val="00674BB2"/>
    <w:rsid w:val="006759A4"/>
    <w:rsid w:val="006761FD"/>
    <w:rsid w:val="0067699A"/>
    <w:rsid w:val="0067710F"/>
    <w:rsid w:val="0068062A"/>
    <w:rsid w:val="00683118"/>
    <w:rsid w:val="00691032"/>
    <w:rsid w:val="00692070"/>
    <w:rsid w:val="006A0432"/>
    <w:rsid w:val="006A149B"/>
    <w:rsid w:val="006A3842"/>
    <w:rsid w:val="006A7217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74"/>
    <w:rsid w:val="006E4E92"/>
    <w:rsid w:val="006E78FD"/>
    <w:rsid w:val="006F05B1"/>
    <w:rsid w:val="007018B7"/>
    <w:rsid w:val="00701AC9"/>
    <w:rsid w:val="00705188"/>
    <w:rsid w:val="00706853"/>
    <w:rsid w:val="00706DD4"/>
    <w:rsid w:val="00710D1C"/>
    <w:rsid w:val="0071156B"/>
    <w:rsid w:val="00717756"/>
    <w:rsid w:val="0072474A"/>
    <w:rsid w:val="00725408"/>
    <w:rsid w:val="007257B3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C5809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221"/>
    <w:rsid w:val="00815D29"/>
    <w:rsid w:val="00821BBE"/>
    <w:rsid w:val="00821E4D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B6836"/>
    <w:rsid w:val="008C0440"/>
    <w:rsid w:val="008C1400"/>
    <w:rsid w:val="008D1317"/>
    <w:rsid w:val="008D43A6"/>
    <w:rsid w:val="008E0DE5"/>
    <w:rsid w:val="008E7578"/>
    <w:rsid w:val="008F28B1"/>
    <w:rsid w:val="008F3CD8"/>
    <w:rsid w:val="008F6B46"/>
    <w:rsid w:val="008F7B5F"/>
    <w:rsid w:val="0090455C"/>
    <w:rsid w:val="00904D4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0C2"/>
    <w:rsid w:val="009454DE"/>
    <w:rsid w:val="00947939"/>
    <w:rsid w:val="00952F98"/>
    <w:rsid w:val="00955B20"/>
    <w:rsid w:val="00956EC5"/>
    <w:rsid w:val="00964DE6"/>
    <w:rsid w:val="00971485"/>
    <w:rsid w:val="0097360E"/>
    <w:rsid w:val="00980B3C"/>
    <w:rsid w:val="0098483C"/>
    <w:rsid w:val="00986B21"/>
    <w:rsid w:val="00986C9F"/>
    <w:rsid w:val="00990253"/>
    <w:rsid w:val="00990DB4"/>
    <w:rsid w:val="009926B5"/>
    <w:rsid w:val="009944D6"/>
    <w:rsid w:val="009958CB"/>
    <w:rsid w:val="00997C40"/>
    <w:rsid w:val="009A0D66"/>
    <w:rsid w:val="009A6832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647F"/>
    <w:rsid w:val="00A023CC"/>
    <w:rsid w:val="00A04EB6"/>
    <w:rsid w:val="00A10524"/>
    <w:rsid w:val="00A11AC5"/>
    <w:rsid w:val="00A11DB1"/>
    <w:rsid w:val="00A13318"/>
    <w:rsid w:val="00A15AF4"/>
    <w:rsid w:val="00A174A1"/>
    <w:rsid w:val="00A20A7A"/>
    <w:rsid w:val="00A31FDE"/>
    <w:rsid w:val="00A32057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85E76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3CA7"/>
    <w:rsid w:val="00AC62CF"/>
    <w:rsid w:val="00AD07E7"/>
    <w:rsid w:val="00AD28CB"/>
    <w:rsid w:val="00AD540E"/>
    <w:rsid w:val="00AD7BF6"/>
    <w:rsid w:val="00AE151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08E3"/>
    <w:rsid w:val="00B20EE4"/>
    <w:rsid w:val="00B2311E"/>
    <w:rsid w:val="00B23FD6"/>
    <w:rsid w:val="00B26CEE"/>
    <w:rsid w:val="00B31B50"/>
    <w:rsid w:val="00B31F80"/>
    <w:rsid w:val="00B32055"/>
    <w:rsid w:val="00B325B9"/>
    <w:rsid w:val="00B32692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755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C5115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4B2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0536"/>
    <w:rsid w:val="00C728F6"/>
    <w:rsid w:val="00C7423F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C066E"/>
    <w:rsid w:val="00CC0C95"/>
    <w:rsid w:val="00CC34E5"/>
    <w:rsid w:val="00CC6D2D"/>
    <w:rsid w:val="00CC72EB"/>
    <w:rsid w:val="00CD05C5"/>
    <w:rsid w:val="00CD2DC5"/>
    <w:rsid w:val="00CD4229"/>
    <w:rsid w:val="00CD53BE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05801"/>
    <w:rsid w:val="00D118F6"/>
    <w:rsid w:val="00D1518D"/>
    <w:rsid w:val="00D15551"/>
    <w:rsid w:val="00D15B32"/>
    <w:rsid w:val="00D1714E"/>
    <w:rsid w:val="00D23FCF"/>
    <w:rsid w:val="00D24891"/>
    <w:rsid w:val="00D259D5"/>
    <w:rsid w:val="00D25E0F"/>
    <w:rsid w:val="00D26444"/>
    <w:rsid w:val="00D3076B"/>
    <w:rsid w:val="00D30D94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66314"/>
    <w:rsid w:val="00D72EEE"/>
    <w:rsid w:val="00D81484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28C7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0FD2"/>
    <w:rsid w:val="00E122B9"/>
    <w:rsid w:val="00E14FE7"/>
    <w:rsid w:val="00E15081"/>
    <w:rsid w:val="00E171B4"/>
    <w:rsid w:val="00E23987"/>
    <w:rsid w:val="00E34D43"/>
    <w:rsid w:val="00E37236"/>
    <w:rsid w:val="00E42158"/>
    <w:rsid w:val="00E4244A"/>
    <w:rsid w:val="00E455B8"/>
    <w:rsid w:val="00E50C85"/>
    <w:rsid w:val="00E5247C"/>
    <w:rsid w:val="00E54697"/>
    <w:rsid w:val="00E61183"/>
    <w:rsid w:val="00E674BE"/>
    <w:rsid w:val="00E72F8E"/>
    <w:rsid w:val="00E73B87"/>
    <w:rsid w:val="00E74708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303F"/>
    <w:rsid w:val="00EC3183"/>
    <w:rsid w:val="00ED03F7"/>
    <w:rsid w:val="00ED083A"/>
    <w:rsid w:val="00ED1016"/>
    <w:rsid w:val="00ED5317"/>
    <w:rsid w:val="00ED65F7"/>
    <w:rsid w:val="00EE2CF3"/>
    <w:rsid w:val="00EE4406"/>
    <w:rsid w:val="00EE60C5"/>
    <w:rsid w:val="00EF30AB"/>
    <w:rsid w:val="00EF617D"/>
    <w:rsid w:val="00EF6706"/>
    <w:rsid w:val="00F00F57"/>
    <w:rsid w:val="00F04C4F"/>
    <w:rsid w:val="00F07F9B"/>
    <w:rsid w:val="00F1445C"/>
    <w:rsid w:val="00F164C7"/>
    <w:rsid w:val="00F17BCE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84EAF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4C4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A04EB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2D64"/>
  </w:style>
  <w:style w:type="paragraph" w:styleId="Nessunaspaziatura">
    <w:name w:val="No Spacing"/>
    <w:uiPriority w:val="1"/>
    <w:qFormat/>
    <w:rsid w:val="00052D6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D30D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1C147D-F7A6-4DA8-A89A-8DACE0837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Emanuela Latina</cp:lastModifiedBy>
  <cp:revision>5</cp:revision>
  <cp:lastPrinted>2025-01-14T10:57:00Z</cp:lastPrinted>
  <dcterms:created xsi:type="dcterms:W3CDTF">2025-01-21T08:01:00Z</dcterms:created>
  <dcterms:modified xsi:type="dcterms:W3CDTF">2025-01-21T08:02:00Z</dcterms:modified>
</cp:coreProperties>
</file>