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2016E1EB"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395E6861" w14:textId="52D1F9F8" w:rsidR="0008242F" w:rsidRDefault="00DD1F91" w:rsidP="00052D64">
      <w:pPr>
        <w:pStyle w:val="Default"/>
        <w:jc w:val="both"/>
        <w:rPr>
          <w:rFonts w:ascii="Calibri" w:eastAsia="Calibri" w:hAnsi="Calibri" w:cs="Calibri"/>
          <w:b/>
          <w:sz w:val="22"/>
          <w:szCs w:val="22"/>
          <w:lang w:eastAsia="en-US"/>
        </w:rPr>
      </w:pPr>
      <w:r>
        <w:rPr>
          <w:sz w:val="16"/>
          <w:szCs w:val="16"/>
        </w:rPr>
        <w:t xml:space="preserve">   </w:t>
      </w:r>
      <w:r w:rsidR="00EC3183">
        <w:rPr>
          <w:sz w:val="16"/>
          <w:szCs w:val="16"/>
        </w:rPr>
        <w:t xml:space="preserve">                                                                                                                      </w:t>
      </w:r>
      <w:r>
        <w:rPr>
          <w:sz w:val="16"/>
          <w:szCs w:val="16"/>
        </w:rPr>
        <w:t xml:space="preserve">     </w:t>
      </w:r>
    </w:p>
    <w:p w14:paraId="5AC9D857" w14:textId="77777777" w:rsidR="002D565F" w:rsidRDefault="002D565F">
      <w:pPr>
        <w:rPr>
          <w:rFonts w:ascii="Arial" w:eastAsiaTheme="minorEastAsia" w:hAnsi="Arial" w:cs="Arial"/>
          <w:sz w:val="18"/>
          <w:szCs w:val="18"/>
        </w:rPr>
      </w:pPr>
    </w:p>
    <w:p w14:paraId="04927C76" w14:textId="5E97A54F" w:rsidR="006A7217" w:rsidRDefault="006A7217" w:rsidP="00F84EAF">
      <w:pPr>
        <w:autoSpaceDE w:val="0"/>
        <w:autoSpaceDN w:val="0"/>
        <w:adjustRightInd w:val="0"/>
        <w:jc w:val="both"/>
        <w:rPr>
          <w:rFonts w:ascii="Corbel" w:hAnsi="Corbel" w:cs="Corbel"/>
          <w:color w:val="000000"/>
          <w:sz w:val="16"/>
          <w:szCs w:val="16"/>
        </w:rPr>
      </w:pPr>
      <w:r>
        <w:rPr>
          <w:noProof/>
          <w:lang w:val="en-US"/>
        </w:rPr>
        <mc:AlternateContent>
          <mc:Choice Requires="wps">
            <w:drawing>
              <wp:anchor distT="0" distB="0" distL="114300" distR="114300" simplePos="0" relativeHeight="251667456" behindDoc="0" locked="0" layoutInCell="1" allowOverlap="1" wp14:anchorId="7AADA7E7" wp14:editId="730F51CF">
                <wp:simplePos x="0" y="0"/>
                <wp:positionH relativeFrom="margin">
                  <wp:posOffset>0</wp:posOffset>
                </wp:positionH>
                <wp:positionV relativeFrom="paragraph">
                  <wp:posOffset>-635</wp:posOffset>
                </wp:positionV>
                <wp:extent cx="6096000" cy="1057275"/>
                <wp:effectExtent l="0" t="0" r="19050" b="28575"/>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57275"/>
                        </a:xfrm>
                        <a:prstGeom prst="rect">
                          <a:avLst/>
                        </a:prstGeom>
                        <a:solidFill>
                          <a:srgbClr val="FFFFFF"/>
                        </a:solidFill>
                        <a:ln w="9525">
                          <a:solidFill>
                            <a:srgbClr val="000000"/>
                          </a:solidFill>
                          <a:miter lim="800000"/>
                          <a:headEnd/>
                          <a:tailEnd/>
                        </a:ln>
                      </wps:spPr>
                      <wps:txbx>
                        <w:txbxContent>
                          <w:p w14:paraId="7D2D8E60" w14:textId="77777777" w:rsidR="006A7217" w:rsidRPr="00BF1976" w:rsidRDefault="006A7217" w:rsidP="006A7217">
                            <w:pPr>
                              <w:jc w:val="center"/>
                              <w:rPr>
                                <w:b/>
                                <w:i/>
                                <w:sz w:val="28"/>
                                <w:szCs w:val="28"/>
                                <w:lang w:val="en-US"/>
                              </w:rPr>
                            </w:pPr>
                            <w:proofErr w:type="spellStart"/>
                            <w:r w:rsidRPr="00BF1976">
                              <w:rPr>
                                <w:b/>
                                <w:sz w:val="28"/>
                                <w:szCs w:val="28"/>
                                <w:lang w:val="en-US"/>
                              </w:rPr>
                              <w:t>Progetto</w:t>
                            </w:r>
                            <w:proofErr w:type="spellEnd"/>
                            <w:r w:rsidRPr="00BF1976">
                              <w:rPr>
                                <w:b/>
                                <w:sz w:val="28"/>
                                <w:szCs w:val="28"/>
                                <w:lang w:val="en-US"/>
                              </w:rPr>
                              <w:t xml:space="preserve"> </w:t>
                            </w:r>
                            <w:r>
                              <w:rPr>
                                <w:b/>
                                <w:sz w:val="28"/>
                                <w:szCs w:val="28"/>
                                <w:lang w:val="en-US"/>
                              </w:rPr>
                              <w:t xml:space="preserve">M4C1I2.1-2023-1222-P-45443 </w:t>
                            </w:r>
                            <w:r w:rsidRPr="00A17CA2">
                              <w:rPr>
                                <w:b/>
                                <w:i/>
                                <w:sz w:val="28"/>
                                <w:szCs w:val="28"/>
                                <w:lang w:val="en-US"/>
                              </w:rPr>
                              <w:t>“</w:t>
                            </w:r>
                            <w:r>
                              <w:rPr>
                                <w:b/>
                                <w:i/>
                                <w:sz w:val="28"/>
                                <w:szCs w:val="28"/>
                                <w:lang w:val="en-US"/>
                              </w:rPr>
                              <w:t xml:space="preserve">Einaudi </w:t>
                            </w:r>
                            <w:proofErr w:type="spellStart"/>
                            <w:r>
                              <w:rPr>
                                <w:b/>
                                <w:i/>
                                <w:sz w:val="28"/>
                                <w:szCs w:val="28"/>
                                <w:lang w:val="en-US"/>
                              </w:rPr>
                              <w:t>digitale</w:t>
                            </w:r>
                            <w:proofErr w:type="spellEnd"/>
                            <w:r w:rsidRPr="00A17CA2">
                              <w:rPr>
                                <w:b/>
                                <w:i/>
                                <w:sz w:val="28"/>
                                <w:szCs w:val="28"/>
                                <w:lang w:val="en-US"/>
                              </w:rPr>
                              <w:t>”</w:t>
                            </w:r>
                          </w:p>
                          <w:p w14:paraId="57BBE6F2" w14:textId="77777777" w:rsidR="006A7217" w:rsidRPr="00B94F20" w:rsidRDefault="006A7217" w:rsidP="006A7217">
                            <w:pPr>
                              <w:pStyle w:val="Nessunaspaziatura"/>
                              <w:jc w:val="center"/>
                              <w:rPr>
                                <w:rFonts w:cstheme="minorHAnsi"/>
                              </w:rPr>
                            </w:pPr>
                            <w:r w:rsidRPr="00B94F20">
                              <w:rPr>
                                <w:rFonts w:cstheme="minorHAnsi"/>
                                <w:shd w:val="clear" w:color="auto" w:fill="FFFFFF"/>
                              </w:rPr>
                              <w:t xml:space="preserve">D.M. 66/2023 -Piano Nazionale di Ripresa e Resilienza Missione 4 Istruzione e Ricerca - Componente 1 – Potenziamento dell’offerta dei servizi di istruzione: dagli asili nido alle Università - Investimento 2.1: </w:t>
                            </w:r>
                            <w:r>
                              <w:rPr>
                                <w:rFonts w:cstheme="minorHAnsi"/>
                                <w:shd w:val="clear" w:color="auto" w:fill="FFFFFF"/>
                              </w:rPr>
                              <w:t>“</w:t>
                            </w:r>
                            <w:r w:rsidRPr="00B94F20">
                              <w:rPr>
                                <w:rFonts w:cstheme="minorHAnsi"/>
                                <w:i/>
                                <w:shd w:val="clear" w:color="auto" w:fill="FFFFFF"/>
                              </w:rPr>
                              <w:t>Didattica digitale integrata e formazione alla transizione digitale per il personale scolastico. Formazione del personale scolastico per la transizione digitale”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ADA7E7" id="_x0000_t202" coordsize="21600,21600" o:spt="202" path="m,l,21600r21600,l21600,xe">
                <v:stroke joinstyle="miter"/>
                <v:path gradientshapeok="t" o:connecttype="rect"/>
              </v:shapetype>
              <v:shape id="Casella di testo 7" o:spid="_x0000_s1026" type="#_x0000_t202" style="position:absolute;left:0;text-align:left;margin-left:0;margin-top:-.05pt;width:480pt;height:8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">
                <v:textbox>
                  <w:txbxContent>
                    <w:p w14:paraId="7D2D8E60" w14:textId="77777777" w:rsidR="006A7217" w:rsidRPr="00BF1976" w:rsidRDefault="006A7217" w:rsidP="006A7217">
                      <w:pPr>
                        <w:jc w:val="center"/>
                        <w:rPr>
                          <w:b/>
                          <w:i/>
                          <w:sz w:val="28"/>
                          <w:szCs w:val="28"/>
                          <w:lang w:val="en-US"/>
                        </w:rPr>
                      </w:pPr>
                      <w:proofErr w:type="spellStart"/>
                      <w:r w:rsidRPr="00BF1976">
                        <w:rPr>
                          <w:b/>
                          <w:sz w:val="28"/>
                          <w:szCs w:val="28"/>
                          <w:lang w:val="en-US"/>
                        </w:rPr>
                        <w:t>Progetto</w:t>
                      </w:r>
                      <w:proofErr w:type="spellEnd"/>
                      <w:r w:rsidRPr="00BF1976">
                        <w:rPr>
                          <w:b/>
                          <w:sz w:val="28"/>
                          <w:szCs w:val="28"/>
                          <w:lang w:val="en-US"/>
                        </w:rPr>
                        <w:t xml:space="preserve"> </w:t>
                      </w:r>
                      <w:r>
                        <w:rPr>
                          <w:b/>
                          <w:sz w:val="28"/>
                          <w:szCs w:val="28"/>
                          <w:lang w:val="en-US"/>
                        </w:rPr>
                        <w:t xml:space="preserve">M4C1I2.1-2023-1222-P-45443 </w:t>
                      </w:r>
                      <w:r w:rsidRPr="00A17CA2">
                        <w:rPr>
                          <w:b/>
                          <w:i/>
                          <w:sz w:val="28"/>
                          <w:szCs w:val="28"/>
                          <w:lang w:val="en-US"/>
                        </w:rPr>
                        <w:t>“</w:t>
                      </w:r>
                      <w:r>
                        <w:rPr>
                          <w:b/>
                          <w:i/>
                          <w:sz w:val="28"/>
                          <w:szCs w:val="28"/>
                          <w:lang w:val="en-US"/>
                        </w:rPr>
                        <w:t xml:space="preserve">Einaudi </w:t>
                      </w:r>
                      <w:proofErr w:type="spellStart"/>
                      <w:r>
                        <w:rPr>
                          <w:b/>
                          <w:i/>
                          <w:sz w:val="28"/>
                          <w:szCs w:val="28"/>
                          <w:lang w:val="en-US"/>
                        </w:rPr>
                        <w:t>digitale</w:t>
                      </w:r>
                      <w:proofErr w:type="spellEnd"/>
                      <w:r w:rsidRPr="00A17CA2">
                        <w:rPr>
                          <w:b/>
                          <w:i/>
                          <w:sz w:val="28"/>
                          <w:szCs w:val="28"/>
                          <w:lang w:val="en-US"/>
                        </w:rPr>
                        <w:t>”</w:t>
                      </w:r>
                    </w:p>
                    <w:p w14:paraId="57BBE6F2" w14:textId="77777777" w:rsidR="006A7217" w:rsidRPr="00B94F20" w:rsidRDefault="006A7217" w:rsidP="006A7217">
                      <w:pPr>
                        <w:pStyle w:val="Nessunaspaziatura"/>
                        <w:jc w:val="center"/>
                        <w:rPr>
                          <w:rFonts w:cstheme="minorHAnsi"/>
                        </w:rPr>
                      </w:pPr>
                      <w:r w:rsidRPr="00B94F20">
                        <w:rPr>
                          <w:rFonts w:cstheme="minorHAnsi"/>
                          <w:shd w:val="clear" w:color="auto" w:fill="FFFFFF"/>
                        </w:rPr>
                        <w:t xml:space="preserve">D.M. 66/2023 -Piano Nazionale di Ripresa e Resilienza Missione 4 Istruzione e Ricerca - Componente 1 – Potenziamento dell’offerta dei servizi di istruzione: dagli asili nido alle Università - Investimento 2.1: </w:t>
                      </w:r>
                      <w:r>
                        <w:rPr>
                          <w:rFonts w:cstheme="minorHAnsi"/>
                          <w:shd w:val="clear" w:color="auto" w:fill="FFFFFF"/>
                        </w:rPr>
                        <w:t>“</w:t>
                      </w:r>
                      <w:r w:rsidRPr="00B94F20">
                        <w:rPr>
                          <w:rFonts w:cstheme="minorHAnsi"/>
                          <w:i/>
                          <w:shd w:val="clear" w:color="auto" w:fill="FFFFFF"/>
                        </w:rPr>
                        <w:t>Didattica digitale integrata e formazione alla transizione digitale per il personale scolastico. Formazione del personale scolastico per la transizione digitale”</w:t>
                      </w:r>
                    </w:p>
                  </w:txbxContent>
                </v:textbox>
                <w10:wrap anchorx="margin"/>
              </v:shape>
            </w:pict>
          </mc:Fallback>
        </mc:AlternateContent>
      </w:r>
      <w:r w:rsidR="00F84EAF" w:rsidRPr="00F84EAF">
        <w:rPr>
          <w:rFonts w:ascii="Corbel" w:hAnsi="Corbel" w:cs="Corbel"/>
          <w:color w:val="000000"/>
          <w:sz w:val="16"/>
          <w:szCs w:val="16"/>
        </w:rPr>
        <w:t xml:space="preserve">                                         </w:t>
      </w:r>
    </w:p>
    <w:p w14:paraId="385BB659" w14:textId="77777777" w:rsidR="006A7217" w:rsidRDefault="006A7217" w:rsidP="00F84EAF">
      <w:pPr>
        <w:autoSpaceDE w:val="0"/>
        <w:autoSpaceDN w:val="0"/>
        <w:adjustRightInd w:val="0"/>
        <w:jc w:val="both"/>
        <w:rPr>
          <w:rFonts w:ascii="Corbel" w:hAnsi="Corbel" w:cs="Corbel"/>
          <w:color w:val="000000"/>
          <w:sz w:val="16"/>
          <w:szCs w:val="16"/>
        </w:rPr>
      </w:pPr>
    </w:p>
    <w:p w14:paraId="15985C5A" w14:textId="77777777" w:rsidR="006A7217" w:rsidRDefault="006A7217" w:rsidP="00F84EAF">
      <w:pPr>
        <w:autoSpaceDE w:val="0"/>
        <w:autoSpaceDN w:val="0"/>
        <w:adjustRightInd w:val="0"/>
        <w:jc w:val="both"/>
        <w:rPr>
          <w:rFonts w:ascii="Corbel" w:hAnsi="Corbel" w:cs="Corbel"/>
          <w:color w:val="000000"/>
          <w:sz w:val="16"/>
          <w:szCs w:val="16"/>
        </w:rPr>
      </w:pPr>
    </w:p>
    <w:p w14:paraId="6E0355F8" w14:textId="77777777" w:rsidR="006A7217" w:rsidRDefault="006A7217" w:rsidP="00F84EAF">
      <w:pPr>
        <w:autoSpaceDE w:val="0"/>
        <w:autoSpaceDN w:val="0"/>
        <w:adjustRightInd w:val="0"/>
        <w:jc w:val="both"/>
        <w:rPr>
          <w:rFonts w:ascii="Corbel" w:hAnsi="Corbel" w:cs="Corbel"/>
          <w:color w:val="000000"/>
          <w:sz w:val="16"/>
          <w:szCs w:val="16"/>
        </w:rPr>
      </w:pPr>
    </w:p>
    <w:p w14:paraId="2E066A4A" w14:textId="77777777" w:rsidR="006A7217" w:rsidRDefault="006A7217" w:rsidP="00F84EAF">
      <w:pPr>
        <w:autoSpaceDE w:val="0"/>
        <w:autoSpaceDN w:val="0"/>
        <w:adjustRightInd w:val="0"/>
        <w:jc w:val="both"/>
        <w:rPr>
          <w:rFonts w:ascii="Corbel" w:hAnsi="Corbel" w:cs="Corbel"/>
          <w:color w:val="000000"/>
          <w:sz w:val="16"/>
          <w:szCs w:val="16"/>
        </w:rPr>
      </w:pPr>
    </w:p>
    <w:p w14:paraId="72EEB598" w14:textId="77777777" w:rsidR="006A7217" w:rsidRDefault="006A7217" w:rsidP="00F84EAF">
      <w:pPr>
        <w:autoSpaceDE w:val="0"/>
        <w:autoSpaceDN w:val="0"/>
        <w:adjustRightInd w:val="0"/>
        <w:jc w:val="both"/>
        <w:rPr>
          <w:rFonts w:ascii="Corbel" w:hAnsi="Corbel" w:cs="Corbel"/>
          <w:color w:val="000000"/>
          <w:sz w:val="16"/>
          <w:szCs w:val="16"/>
        </w:rPr>
      </w:pPr>
    </w:p>
    <w:p w14:paraId="4BA7BDEA" w14:textId="77777777" w:rsidR="006A7217" w:rsidRDefault="006A7217" w:rsidP="00F84EAF">
      <w:pPr>
        <w:autoSpaceDE w:val="0"/>
        <w:autoSpaceDN w:val="0"/>
        <w:adjustRightInd w:val="0"/>
        <w:jc w:val="both"/>
        <w:rPr>
          <w:rFonts w:ascii="Corbel" w:hAnsi="Corbel" w:cs="Corbel"/>
          <w:color w:val="000000"/>
          <w:sz w:val="16"/>
          <w:szCs w:val="16"/>
        </w:rPr>
      </w:pPr>
    </w:p>
    <w:p w14:paraId="3E84254A" w14:textId="4AB98ECA"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5F8EC030" w14:textId="77777777" w:rsidR="006A7217" w:rsidRPr="00CB73ED" w:rsidRDefault="006A7217" w:rsidP="006A7217">
      <w:pPr>
        <w:rPr>
          <w:b/>
          <w:sz w:val="28"/>
          <w:szCs w:val="28"/>
          <w:lang w:val="en-US"/>
        </w:rPr>
      </w:pPr>
      <w:r w:rsidRPr="00CB73ED">
        <w:rPr>
          <w:b/>
          <w:sz w:val="28"/>
          <w:szCs w:val="28"/>
          <w:lang w:val="en-US"/>
        </w:rPr>
        <w:t xml:space="preserve">CUP: </w:t>
      </w:r>
      <w:r w:rsidRPr="0088062B">
        <w:rPr>
          <w:b/>
          <w:sz w:val="28"/>
          <w:szCs w:val="28"/>
          <w:lang w:val="en-US"/>
        </w:rPr>
        <w:t>J34D23004470006</w:t>
      </w:r>
    </w:p>
    <w:p w14:paraId="440ECAE7" w14:textId="77777777" w:rsidR="006A7217" w:rsidRDefault="006A7217" w:rsidP="00F84EAF">
      <w:pPr>
        <w:widowControl w:val="0"/>
        <w:tabs>
          <w:tab w:val="left" w:pos="1733"/>
        </w:tabs>
        <w:autoSpaceDE w:val="0"/>
        <w:autoSpaceDN w:val="0"/>
        <w:ind w:right="284"/>
        <w:jc w:val="center"/>
        <w:rPr>
          <w:rFonts w:ascii="Calibri" w:eastAsia="Calibri" w:hAnsi="Calibri" w:cs="Calibri"/>
          <w:b/>
          <w:i/>
          <w:iCs/>
          <w:sz w:val="24"/>
          <w:szCs w:val="24"/>
          <w:lang w:eastAsia="en-US"/>
        </w:rPr>
      </w:pPr>
    </w:p>
    <w:p w14:paraId="19438878" w14:textId="77777777" w:rsidR="006A7217" w:rsidRDefault="006A7217" w:rsidP="00F84EAF">
      <w:pPr>
        <w:widowControl w:val="0"/>
        <w:tabs>
          <w:tab w:val="left" w:pos="1733"/>
        </w:tabs>
        <w:autoSpaceDE w:val="0"/>
        <w:autoSpaceDN w:val="0"/>
        <w:ind w:right="284"/>
        <w:jc w:val="center"/>
        <w:rPr>
          <w:rFonts w:ascii="Calibri" w:eastAsia="Calibri" w:hAnsi="Calibri" w:cs="Calibri"/>
          <w:b/>
          <w:i/>
          <w:iCs/>
          <w:sz w:val="24"/>
          <w:szCs w:val="24"/>
          <w:lang w:eastAsia="en-US"/>
        </w:rPr>
      </w:pPr>
    </w:p>
    <w:p w14:paraId="3F399724" w14:textId="068AE36D"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5E585051" w14:textId="77777777" w:rsidR="008D43A6" w:rsidRPr="00B208E3" w:rsidRDefault="008D43A6" w:rsidP="006A7217">
      <w:pPr>
        <w:widowControl w:val="0"/>
        <w:tabs>
          <w:tab w:val="left" w:pos="1733"/>
        </w:tabs>
        <w:autoSpaceDE w:val="0"/>
        <w:autoSpaceDN w:val="0"/>
        <w:ind w:right="284"/>
        <w:jc w:val="both"/>
        <w:rPr>
          <w:rFonts w:ascii="Calibri" w:eastAsia="Calibri" w:hAnsi="Calibri" w:cs="Calibri"/>
          <w:b/>
          <w:i/>
          <w:iCs/>
          <w:sz w:val="24"/>
          <w:szCs w:val="24"/>
          <w:lang w:eastAsia="en-US"/>
        </w:rPr>
      </w:pPr>
      <w:r w:rsidRPr="00B208E3">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26422480" w14:textId="77777777" w:rsidR="008D43A6" w:rsidRDefault="008D43A6" w:rsidP="00F84EAF">
      <w:pPr>
        <w:keepNext/>
        <w:keepLines/>
        <w:widowControl w:val="0"/>
        <w:outlineLvl w:val="5"/>
        <w:rPr>
          <w:rFonts w:asciiTheme="minorHAnsi" w:eastAsia="Arial" w:hAnsiTheme="minorHAnsi"/>
          <w:b/>
          <w:bCs/>
          <w:sz w:val="22"/>
          <w:szCs w:val="22"/>
        </w:rPr>
      </w:pPr>
    </w:p>
    <w:p w14:paraId="6D9130F4" w14:textId="1DF34F91"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w:t>
      </w:r>
      <w:r w:rsidR="006A7217">
        <w:rPr>
          <w:rFonts w:asciiTheme="minorHAnsi" w:eastAsia="Arial" w:hAnsiTheme="minorHAnsi"/>
          <w:b/>
          <w:bCs/>
          <w:sz w:val="22"/>
          <w:szCs w:val="22"/>
        </w:rPr>
        <w:t>_________________________________________</w:t>
      </w:r>
      <w:r w:rsidRPr="00F84EAF">
        <w:rPr>
          <w:rFonts w:asciiTheme="minorHAnsi" w:eastAsia="Arial" w:hAnsiTheme="minorHAnsi"/>
          <w:b/>
          <w:bCs/>
          <w:sz w:val="22"/>
          <w:szCs w:val="22"/>
        </w:rPr>
        <w:t>____</w:t>
      </w:r>
      <w:r w:rsidR="00A32057">
        <w:rPr>
          <w:rFonts w:asciiTheme="minorHAnsi" w:eastAsia="Arial" w:hAnsiTheme="minorHAnsi"/>
          <w:b/>
          <w:bCs/>
          <w:sz w:val="22"/>
          <w:szCs w:val="22"/>
        </w:rPr>
        <w:t>__</w:t>
      </w:r>
      <w:r w:rsidRPr="00F84EAF">
        <w:rPr>
          <w:rFonts w:asciiTheme="minorHAnsi" w:eastAsia="Arial" w:hAnsiTheme="minorHAnsi"/>
          <w:b/>
          <w:bCs/>
          <w:sz w:val="22"/>
          <w:szCs w:val="22"/>
        </w:rPr>
        <w:t>___________</w:t>
      </w:r>
      <w:r w:rsidRPr="00F84EAF">
        <w:rPr>
          <w:sz w:val="24"/>
          <w:szCs w:val="24"/>
        </w:rPr>
        <w:t xml:space="preserve"> </w:t>
      </w:r>
    </w:p>
    <w:p w14:paraId="760FFD8B"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E7EB5E8" w14:textId="2BFC478B"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w:t>
      </w:r>
      <w:r w:rsidR="006A7217">
        <w:rPr>
          <w:rFonts w:asciiTheme="minorHAnsi" w:eastAsia="Arial" w:hAnsiTheme="minorHAnsi"/>
          <w:b/>
          <w:bCs/>
          <w:sz w:val="22"/>
          <w:szCs w:val="22"/>
        </w:rPr>
        <w:t>_______</w:t>
      </w:r>
      <w:r w:rsidRPr="00F84EAF">
        <w:rPr>
          <w:rFonts w:asciiTheme="minorHAnsi" w:eastAsia="Arial" w:hAnsiTheme="minorHAnsi"/>
          <w:b/>
          <w:bCs/>
          <w:sz w:val="22"/>
          <w:szCs w:val="22"/>
        </w:rPr>
        <w:t>_____ Provincia di ______</w:t>
      </w:r>
      <w:r w:rsidR="00A32057">
        <w:rPr>
          <w:rFonts w:asciiTheme="minorHAnsi" w:eastAsia="Arial" w:hAnsiTheme="minorHAnsi"/>
          <w:b/>
          <w:bCs/>
          <w:sz w:val="22"/>
          <w:szCs w:val="22"/>
        </w:rPr>
        <w:t>__</w:t>
      </w:r>
      <w:r w:rsidRPr="00F84EAF">
        <w:rPr>
          <w:rFonts w:asciiTheme="minorHAnsi" w:eastAsia="Arial" w:hAnsiTheme="minorHAnsi"/>
          <w:b/>
          <w:bCs/>
          <w:sz w:val="22"/>
          <w:szCs w:val="22"/>
        </w:rPr>
        <w:t>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389D2A6F"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w:t>
      </w:r>
      <w:r w:rsidR="006A7217">
        <w:rPr>
          <w:rFonts w:asciiTheme="minorHAnsi" w:eastAsia="Arial" w:hAnsiTheme="minorHAnsi"/>
          <w:b/>
          <w:bCs/>
          <w:sz w:val="22"/>
          <w:szCs w:val="22"/>
        </w:rPr>
        <w:t>_____</w:t>
      </w:r>
      <w:r w:rsidRPr="00F84EAF">
        <w:rPr>
          <w:rFonts w:asciiTheme="minorHAnsi" w:eastAsia="Arial" w:hAnsiTheme="minorHAnsi"/>
          <w:b/>
          <w:bCs/>
          <w:sz w:val="22"/>
          <w:szCs w:val="22"/>
        </w:rPr>
        <w:t>____</w:t>
      </w:r>
      <w:r w:rsidR="00A32057">
        <w:rPr>
          <w:rFonts w:asciiTheme="minorHAnsi" w:eastAsia="Arial" w:hAnsiTheme="minorHAnsi"/>
          <w:b/>
          <w:bCs/>
          <w:sz w:val="22"/>
          <w:szCs w:val="22"/>
        </w:rPr>
        <w:t>__</w:t>
      </w:r>
      <w:r w:rsidRPr="00F84EAF">
        <w:rPr>
          <w:rFonts w:asciiTheme="minorHAnsi" w:eastAsia="Arial" w:hAnsiTheme="minorHAnsi"/>
          <w:b/>
          <w:bCs/>
          <w:sz w:val="22"/>
          <w:szCs w:val="22"/>
        </w:rPr>
        <w:t xml:space="preserve">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5A46A58B" w:rsidR="00F84EAF" w:rsidRPr="00F84EAF" w:rsidRDefault="00F84EAF" w:rsidP="00A32057">
      <w:pPr>
        <w:keepNext/>
        <w:keepLines/>
        <w:widowControl w:val="0"/>
        <w:jc w:val="both"/>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w:t>
      </w:r>
      <w:r w:rsidR="006A7217">
        <w:rPr>
          <w:rFonts w:asciiTheme="minorHAnsi" w:eastAsia="Arial" w:hAnsiTheme="minorHAnsi"/>
          <w:b/>
          <w:bCs/>
          <w:sz w:val="22"/>
          <w:szCs w:val="22"/>
        </w:rPr>
        <w:t xml:space="preserve"> componente della “Comunità di pratiche per l’apprendimento”</w:t>
      </w:r>
      <w:r w:rsidR="00A32057">
        <w:rPr>
          <w:rFonts w:asciiTheme="minorHAnsi" w:eastAsia="Arial" w:hAnsiTheme="minorHAnsi"/>
          <w:b/>
          <w:bCs/>
          <w:sz w:val="22"/>
          <w:szCs w:val="22"/>
        </w:rPr>
        <w:t xml:space="preserve"> </w:t>
      </w:r>
      <w:r w:rsidRPr="00F84EAF">
        <w:rPr>
          <w:rFonts w:asciiTheme="minorHAnsi" w:eastAsia="Arial" w:hAnsiTheme="minorHAnsi"/>
          <w:b/>
          <w:bCs/>
          <w:sz w:val="22"/>
          <w:szCs w:val="22"/>
        </w:rPr>
        <w:t>nel progetto di cui in oggetto</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338CB87" w14:textId="77777777" w:rsidR="00F84EAF" w:rsidRPr="00F84EAF" w:rsidRDefault="00F84EAF" w:rsidP="00F84EAF">
      <w:pPr>
        <w:spacing w:before="120" w:after="120"/>
        <w:jc w:val="both"/>
        <w:rPr>
          <w:rFonts w:cstheme="minorHAnsi"/>
          <w:b/>
          <w:sz w:val="24"/>
          <w:szCs w:val="24"/>
        </w:rPr>
      </w:pPr>
    </w:p>
    <w:p w14:paraId="44E4CDA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8B2C183" w14:textId="77777777" w:rsidR="00F84EAF" w:rsidRPr="00F84EAF" w:rsidRDefault="00F84EAF" w:rsidP="00F84EAF">
      <w:pPr>
        <w:spacing w:before="120" w:after="120"/>
        <w:ind w:left="720"/>
        <w:contextualSpacing/>
        <w:jc w:val="both"/>
        <w:rPr>
          <w:rFonts w:cstheme="minorHAnsi"/>
          <w:sz w:val="24"/>
          <w:szCs w:val="24"/>
        </w:rPr>
      </w:pPr>
    </w:p>
    <w:p w14:paraId="1CB66E6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D42640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3CB80CC4" w:rsidR="00F84EAF" w:rsidRDefault="00F84EAF" w:rsidP="00F84EAF">
      <w:pPr>
        <w:autoSpaceDE w:val="0"/>
        <w:autoSpaceDN w:val="0"/>
        <w:adjustRightInd w:val="0"/>
        <w:spacing w:before="120" w:after="120"/>
        <w:ind w:left="1068"/>
        <w:contextualSpacing/>
        <w:jc w:val="both"/>
        <w:rPr>
          <w:rFonts w:cstheme="minorHAnsi"/>
          <w:sz w:val="24"/>
          <w:szCs w:val="24"/>
        </w:rPr>
      </w:pPr>
    </w:p>
    <w:p w14:paraId="7BCE7D10" w14:textId="3BA0C20E" w:rsidR="002E5C6A" w:rsidRDefault="002E5C6A" w:rsidP="00F84EAF">
      <w:pPr>
        <w:autoSpaceDE w:val="0"/>
        <w:autoSpaceDN w:val="0"/>
        <w:adjustRightInd w:val="0"/>
        <w:spacing w:before="120" w:after="120"/>
        <w:ind w:left="1068"/>
        <w:contextualSpacing/>
        <w:jc w:val="both"/>
        <w:rPr>
          <w:rFonts w:cstheme="minorHAnsi"/>
          <w:sz w:val="24"/>
          <w:szCs w:val="24"/>
        </w:rPr>
      </w:pPr>
    </w:p>
    <w:p w14:paraId="214154A7" w14:textId="77777777" w:rsidR="002E5C6A" w:rsidRPr="00F84EAF" w:rsidRDefault="002E5C6A" w:rsidP="00F84EAF">
      <w:pPr>
        <w:autoSpaceDE w:val="0"/>
        <w:autoSpaceDN w:val="0"/>
        <w:adjustRightInd w:val="0"/>
        <w:spacing w:before="120" w:after="120"/>
        <w:ind w:left="1068"/>
        <w:contextualSpacing/>
        <w:jc w:val="both"/>
        <w:rPr>
          <w:rFonts w:cstheme="minorHAnsi"/>
          <w:sz w:val="24"/>
          <w:szCs w:val="24"/>
        </w:rPr>
      </w:pPr>
      <w:bookmarkStart w:id="0" w:name="_GoBack"/>
      <w:bookmarkEnd w:id="0"/>
    </w:p>
    <w:p w14:paraId="762E3456"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F84EAF">
      <w:pPr>
        <w:spacing w:after="120" w:line="276" w:lineRule="auto"/>
        <w:ind w:left="720"/>
        <w:contextualSpacing/>
        <w:jc w:val="both"/>
        <w:rPr>
          <w:rFonts w:eastAsia="Calibri" w:cstheme="minorHAnsi"/>
          <w:sz w:val="24"/>
          <w:szCs w:val="24"/>
        </w:rPr>
      </w:pPr>
    </w:p>
    <w:p w14:paraId="7A27DD18"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6659DB8D" w14:textId="77777777" w:rsidR="00F84EAF" w:rsidRPr="00F84EAF" w:rsidRDefault="00F84EAF" w:rsidP="00F84EAF">
      <w:pPr>
        <w:ind w:left="708"/>
        <w:rPr>
          <w:rFonts w:eastAsiaTheme="minorHAnsi" w:cstheme="minorHAnsi"/>
          <w:sz w:val="24"/>
          <w:szCs w:val="24"/>
        </w:rPr>
      </w:pPr>
    </w:p>
    <w:p w14:paraId="2048978D" w14:textId="77777777" w:rsidR="00F84EAF" w:rsidRPr="00F84EAF" w:rsidRDefault="00F84EAF" w:rsidP="00F84EAF">
      <w:pPr>
        <w:spacing w:before="120" w:after="120"/>
        <w:ind w:left="720"/>
        <w:contextualSpacing/>
        <w:jc w:val="both"/>
        <w:rPr>
          <w:rFonts w:eastAsiaTheme="minorHAnsi" w:cstheme="minorHAnsi"/>
          <w:sz w:val="24"/>
          <w:szCs w:val="24"/>
        </w:rPr>
      </w:pPr>
    </w:p>
    <w:p w14:paraId="1BEAC235"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182937C2" w14:textId="77777777" w:rsidR="00F84EAF" w:rsidRPr="00F84EAF" w:rsidRDefault="00F84EAF" w:rsidP="00F84EAF">
      <w:pPr>
        <w:spacing w:before="120" w:after="120"/>
        <w:ind w:left="720"/>
        <w:contextualSpacing/>
        <w:jc w:val="both"/>
        <w:rPr>
          <w:rFonts w:cstheme="minorHAnsi"/>
          <w:sz w:val="24"/>
          <w:szCs w:val="24"/>
        </w:rPr>
      </w:pPr>
    </w:p>
    <w:p w14:paraId="004CD26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1E30E42F" w14:textId="77777777" w:rsidR="00F84EAF" w:rsidRPr="00F84EAF" w:rsidRDefault="00F84EAF" w:rsidP="00F84EAF">
      <w:pPr>
        <w:ind w:left="708"/>
        <w:rPr>
          <w:rFonts w:cstheme="minorHAnsi"/>
          <w:sz w:val="24"/>
          <w:szCs w:val="24"/>
        </w:rPr>
      </w:pPr>
    </w:p>
    <w:p w14:paraId="54AE90FA" w14:textId="77777777" w:rsidR="00F84EAF" w:rsidRPr="00F84EAF" w:rsidRDefault="00F84EAF" w:rsidP="00F84EAF">
      <w:pPr>
        <w:spacing w:before="120" w:after="120"/>
        <w:ind w:left="720"/>
        <w:contextualSpacing/>
        <w:jc w:val="both"/>
        <w:rPr>
          <w:rFonts w:cstheme="minorHAnsi"/>
          <w:sz w:val="24"/>
          <w:szCs w:val="24"/>
        </w:rPr>
      </w:pPr>
    </w:p>
    <w:p w14:paraId="47FCADFF"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5D8171B" w14:textId="77777777" w:rsidR="00F84EAF" w:rsidRPr="00F84EAF" w:rsidRDefault="00F84EAF" w:rsidP="00F84EAF">
      <w:pPr>
        <w:contextualSpacing/>
        <w:rPr>
          <w:rFonts w:asciiTheme="minorHAnsi" w:hAnsiTheme="minorHAnsi" w:cstheme="minorHAns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B20EE4">
      <w:headerReference w:type="default" r:id="rId8"/>
      <w:footerReference w:type="even"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43813" w14:textId="77777777" w:rsidR="00B20EE4" w:rsidRDefault="00B20EE4">
      <w:r>
        <w:separator/>
      </w:r>
    </w:p>
  </w:endnote>
  <w:endnote w:type="continuationSeparator" w:id="0">
    <w:p w14:paraId="6CD36F78" w14:textId="77777777" w:rsidR="00B20EE4" w:rsidRDefault="00B2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0D061" w14:textId="77777777" w:rsidR="00B20EE4" w:rsidRDefault="00B20EE4">
      <w:r>
        <w:separator/>
      </w:r>
    </w:p>
  </w:footnote>
  <w:footnote w:type="continuationSeparator" w:id="0">
    <w:p w14:paraId="1CB3829E" w14:textId="77777777" w:rsidR="00B20EE4" w:rsidRDefault="00B20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F35D1" w14:textId="77777777" w:rsidR="00052D64" w:rsidRDefault="00052D64" w:rsidP="00052D64">
    <w:pPr>
      <w:jc w:val="both"/>
      <w:rPr>
        <w:sz w:val="16"/>
        <w:szCs w:val="16"/>
      </w:rPr>
    </w:pPr>
    <w:bookmarkStart w:id="1" w:name="_Hlk187743690"/>
    <w:r>
      <w:rPr>
        <w:noProof/>
      </w:rPr>
      <w:drawing>
        <wp:inline distT="0" distB="0" distL="0" distR="0" wp14:anchorId="2C3041C2" wp14:editId="5257771B">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bookmarkEnd w:id="1"/>
  <w:p w14:paraId="6E5821F5" w14:textId="77777777" w:rsidR="00052D64" w:rsidRDefault="00052D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FD76C1"/>
    <w:multiLevelType w:val="hybridMultilevel"/>
    <w:tmpl w:val="3968A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35D2968"/>
    <w:multiLevelType w:val="hybridMultilevel"/>
    <w:tmpl w:val="9028C3A6"/>
    <w:lvl w:ilvl="0" w:tplc="2834BC8C">
      <w:numFmt w:val="bullet"/>
      <w:lvlText w:val="‐"/>
      <w:lvlJc w:val="left"/>
      <w:pPr>
        <w:ind w:left="720" w:hanging="360"/>
      </w:pPr>
      <w:rPr>
        <w:rFonts w:ascii="Yu Gothic UI Semilight" w:eastAsia="Yu Gothic UI Semilight" w:hAnsi="Yu Gothic UI Semilight"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793A4B"/>
    <w:multiLevelType w:val="hybridMultilevel"/>
    <w:tmpl w:val="FFF612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3"/>
  </w:num>
  <w:num w:numId="7">
    <w:abstractNumId w:val="10"/>
  </w:num>
  <w:num w:numId="8">
    <w:abstractNumId w:val="24"/>
  </w:num>
  <w:num w:numId="9">
    <w:abstractNumId w:val="12"/>
  </w:num>
  <w:num w:numId="10">
    <w:abstractNumId w:val="32"/>
  </w:num>
  <w:num w:numId="11">
    <w:abstractNumId w:val="22"/>
  </w:num>
  <w:num w:numId="12">
    <w:abstractNumId w:val="7"/>
  </w:num>
  <w:num w:numId="13">
    <w:abstractNumId w:val="8"/>
  </w:num>
  <w:num w:numId="14">
    <w:abstractNumId w:val="5"/>
  </w:num>
  <w:num w:numId="15">
    <w:abstractNumId w:val="17"/>
  </w:num>
  <w:num w:numId="16">
    <w:abstractNumId w:val="31"/>
  </w:num>
  <w:num w:numId="17">
    <w:abstractNumId w:val="9"/>
  </w:num>
  <w:num w:numId="18">
    <w:abstractNumId w:val="23"/>
  </w:num>
  <w:num w:numId="19">
    <w:abstractNumId w:val="3"/>
  </w:num>
  <w:num w:numId="20">
    <w:abstractNumId w:val="4"/>
  </w:num>
  <w:num w:numId="21">
    <w:abstractNumId w:val="14"/>
  </w:num>
  <w:num w:numId="22">
    <w:abstractNumId w:val="16"/>
  </w:num>
  <w:num w:numId="23">
    <w:abstractNumId w:val="18"/>
  </w:num>
  <w:num w:numId="24">
    <w:abstractNumId w:val="27"/>
  </w:num>
  <w:num w:numId="25">
    <w:abstractNumId w:val="11"/>
  </w:num>
  <w:num w:numId="26">
    <w:abstractNumId w:val="29"/>
  </w:num>
  <w:num w:numId="27">
    <w:abstractNumId w:val="26"/>
  </w:num>
  <w:num w:numId="28">
    <w:abstractNumId w:val="3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5"/>
  </w:num>
  <w:num w:numId="32">
    <w:abstractNumId w:val="2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2D64"/>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1DF4"/>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02F"/>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0A6F"/>
    <w:rsid w:val="0024391D"/>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565F"/>
    <w:rsid w:val="002D786D"/>
    <w:rsid w:val="002E0D6E"/>
    <w:rsid w:val="002E1891"/>
    <w:rsid w:val="002E1DEB"/>
    <w:rsid w:val="002E5C6A"/>
    <w:rsid w:val="002E5DB6"/>
    <w:rsid w:val="002F04D0"/>
    <w:rsid w:val="002F3A91"/>
    <w:rsid w:val="002F49B3"/>
    <w:rsid w:val="002F66C4"/>
    <w:rsid w:val="00300F45"/>
    <w:rsid w:val="00301C88"/>
    <w:rsid w:val="00304B62"/>
    <w:rsid w:val="0030701D"/>
    <w:rsid w:val="00315403"/>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0EA"/>
    <w:rsid w:val="003824FF"/>
    <w:rsid w:val="00382EC8"/>
    <w:rsid w:val="00383ADD"/>
    <w:rsid w:val="00392E1C"/>
    <w:rsid w:val="00395933"/>
    <w:rsid w:val="003A007F"/>
    <w:rsid w:val="003A01DE"/>
    <w:rsid w:val="003A1779"/>
    <w:rsid w:val="003A433E"/>
    <w:rsid w:val="003A5D3A"/>
    <w:rsid w:val="003B7865"/>
    <w:rsid w:val="003B79E2"/>
    <w:rsid w:val="003C0DE3"/>
    <w:rsid w:val="003C41CD"/>
    <w:rsid w:val="003C5971"/>
    <w:rsid w:val="003C60F6"/>
    <w:rsid w:val="003C7A75"/>
    <w:rsid w:val="003D4352"/>
    <w:rsid w:val="003E18F4"/>
    <w:rsid w:val="003E2DA4"/>
    <w:rsid w:val="003E2E35"/>
    <w:rsid w:val="003E5C47"/>
    <w:rsid w:val="003F2D21"/>
    <w:rsid w:val="003F5439"/>
    <w:rsid w:val="0040339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35E"/>
    <w:rsid w:val="00484CE2"/>
    <w:rsid w:val="00485D17"/>
    <w:rsid w:val="004914CB"/>
    <w:rsid w:val="00495A93"/>
    <w:rsid w:val="00497369"/>
    <w:rsid w:val="004A0877"/>
    <w:rsid w:val="004A0BCD"/>
    <w:rsid w:val="004A5D71"/>
    <w:rsid w:val="004A786E"/>
    <w:rsid w:val="004B09C3"/>
    <w:rsid w:val="004B5569"/>
    <w:rsid w:val="004B62EF"/>
    <w:rsid w:val="004C01A7"/>
    <w:rsid w:val="004D18E3"/>
    <w:rsid w:val="004D1C0F"/>
    <w:rsid w:val="004D539A"/>
    <w:rsid w:val="004D55EB"/>
    <w:rsid w:val="004E105E"/>
    <w:rsid w:val="004E6955"/>
    <w:rsid w:val="004F0A09"/>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41F"/>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83C"/>
    <w:rsid w:val="005A4B10"/>
    <w:rsid w:val="005A5AB6"/>
    <w:rsid w:val="005A7F30"/>
    <w:rsid w:val="005B150F"/>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491"/>
    <w:rsid w:val="0062483F"/>
    <w:rsid w:val="00632BF9"/>
    <w:rsid w:val="00632F5C"/>
    <w:rsid w:val="00635CBB"/>
    <w:rsid w:val="006378DA"/>
    <w:rsid w:val="00637EE7"/>
    <w:rsid w:val="00647912"/>
    <w:rsid w:val="0065050C"/>
    <w:rsid w:val="0065467C"/>
    <w:rsid w:val="00660340"/>
    <w:rsid w:val="0066271B"/>
    <w:rsid w:val="00663BD8"/>
    <w:rsid w:val="006648CD"/>
    <w:rsid w:val="0067388E"/>
    <w:rsid w:val="0067412A"/>
    <w:rsid w:val="0067471F"/>
    <w:rsid w:val="00674BB2"/>
    <w:rsid w:val="006759A4"/>
    <w:rsid w:val="006761FD"/>
    <w:rsid w:val="0067699A"/>
    <w:rsid w:val="0067710F"/>
    <w:rsid w:val="0068062A"/>
    <w:rsid w:val="00683118"/>
    <w:rsid w:val="00691032"/>
    <w:rsid w:val="00692070"/>
    <w:rsid w:val="006A0432"/>
    <w:rsid w:val="006A149B"/>
    <w:rsid w:val="006A3842"/>
    <w:rsid w:val="006A7217"/>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74"/>
    <w:rsid w:val="006E4E92"/>
    <w:rsid w:val="006E78FD"/>
    <w:rsid w:val="006F05B1"/>
    <w:rsid w:val="007018B7"/>
    <w:rsid w:val="00701AC9"/>
    <w:rsid w:val="00705188"/>
    <w:rsid w:val="00706853"/>
    <w:rsid w:val="00706DD4"/>
    <w:rsid w:val="00710D1C"/>
    <w:rsid w:val="0071156B"/>
    <w:rsid w:val="00717756"/>
    <w:rsid w:val="0072474A"/>
    <w:rsid w:val="00725408"/>
    <w:rsid w:val="007257B3"/>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1E4D"/>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B6836"/>
    <w:rsid w:val="008C0440"/>
    <w:rsid w:val="008C1400"/>
    <w:rsid w:val="008D1317"/>
    <w:rsid w:val="008D43A6"/>
    <w:rsid w:val="008E0DE5"/>
    <w:rsid w:val="008E7578"/>
    <w:rsid w:val="008F28B1"/>
    <w:rsid w:val="008F3CD8"/>
    <w:rsid w:val="008F6B46"/>
    <w:rsid w:val="008F7B5F"/>
    <w:rsid w:val="0090455C"/>
    <w:rsid w:val="00904D4C"/>
    <w:rsid w:val="00906BD1"/>
    <w:rsid w:val="009105E1"/>
    <w:rsid w:val="0091078D"/>
    <w:rsid w:val="00923596"/>
    <w:rsid w:val="009246DD"/>
    <w:rsid w:val="0093431C"/>
    <w:rsid w:val="00940667"/>
    <w:rsid w:val="00941128"/>
    <w:rsid w:val="00942D93"/>
    <w:rsid w:val="009450C2"/>
    <w:rsid w:val="009454DE"/>
    <w:rsid w:val="00947939"/>
    <w:rsid w:val="00952F98"/>
    <w:rsid w:val="00955B20"/>
    <w:rsid w:val="00956EC5"/>
    <w:rsid w:val="00964DE6"/>
    <w:rsid w:val="00971485"/>
    <w:rsid w:val="0097360E"/>
    <w:rsid w:val="00980B3C"/>
    <w:rsid w:val="0098483C"/>
    <w:rsid w:val="00986B21"/>
    <w:rsid w:val="00986C9F"/>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9F647F"/>
    <w:rsid w:val="00A023CC"/>
    <w:rsid w:val="00A04EB6"/>
    <w:rsid w:val="00A10524"/>
    <w:rsid w:val="00A11AC5"/>
    <w:rsid w:val="00A11DB1"/>
    <w:rsid w:val="00A13318"/>
    <w:rsid w:val="00A15AF4"/>
    <w:rsid w:val="00A174A1"/>
    <w:rsid w:val="00A20A7A"/>
    <w:rsid w:val="00A31FDE"/>
    <w:rsid w:val="00A32057"/>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85E76"/>
    <w:rsid w:val="00A909FA"/>
    <w:rsid w:val="00A90F34"/>
    <w:rsid w:val="00A91C14"/>
    <w:rsid w:val="00A94E66"/>
    <w:rsid w:val="00AA3F35"/>
    <w:rsid w:val="00AA6CCD"/>
    <w:rsid w:val="00AB3F38"/>
    <w:rsid w:val="00AB76C8"/>
    <w:rsid w:val="00AC107F"/>
    <w:rsid w:val="00AC21A5"/>
    <w:rsid w:val="00AC3CA7"/>
    <w:rsid w:val="00AC62CF"/>
    <w:rsid w:val="00AD07E7"/>
    <w:rsid w:val="00AD28CB"/>
    <w:rsid w:val="00AD540E"/>
    <w:rsid w:val="00AD7BF6"/>
    <w:rsid w:val="00AE151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2692"/>
    <w:rsid w:val="00B33F7A"/>
    <w:rsid w:val="00B353E9"/>
    <w:rsid w:val="00B36274"/>
    <w:rsid w:val="00B419CF"/>
    <w:rsid w:val="00B4439D"/>
    <w:rsid w:val="00B53156"/>
    <w:rsid w:val="00B65801"/>
    <w:rsid w:val="00B671DC"/>
    <w:rsid w:val="00B833F2"/>
    <w:rsid w:val="00B87A3D"/>
    <w:rsid w:val="00B90755"/>
    <w:rsid w:val="00B90CAE"/>
    <w:rsid w:val="00B92B95"/>
    <w:rsid w:val="00BA532D"/>
    <w:rsid w:val="00BA6212"/>
    <w:rsid w:val="00BA6627"/>
    <w:rsid w:val="00BA6BB5"/>
    <w:rsid w:val="00BB0CD6"/>
    <w:rsid w:val="00BB1BF6"/>
    <w:rsid w:val="00BB38A7"/>
    <w:rsid w:val="00BB6BE2"/>
    <w:rsid w:val="00BC5115"/>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11FF"/>
    <w:rsid w:val="00C231BE"/>
    <w:rsid w:val="00C243CD"/>
    <w:rsid w:val="00C24770"/>
    <w:rsid w:val="00C33D57"/>
    <w:rsid w:val="00C3593E"/>
    <w:rsid w:val="00C364B2"/>
    <w:rsid w:val="00C3692A"/>
    <w:rsid w:val="00C410EF"/>
    <w:rsid w:val="00C47403"/>
    <w:rsid w:val="00C5300F"/>
    <w:rsid w:val="00C53E2D"/>
    <w:rsid w:val="00C55600"/>
    <w:rsid w:val="00C56550"/>
    <w:rsid w:val="00C572D7"/>
    <w:rsid w:val="00C61D88"/>
    <w:rsid w:val="00C678B4"/>
    <w:rsid w:val="00C70536"/>
    <w:rsid w:val="00C728F6"/>
    <w:rsid w:val="00C7423F"/>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2DC5"/>
    <w:rsid w:val="00CD4229"/>
    <w:rsid w:val="00CD53BE"/>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5551"/>
    <w:rsid w:val="00D15B32"/>
    <w:rsid w:val="00D1714E"/>
    <w:rsid w:val="00D23FCF"/>
    <w:rsid w:val="00D24891"/>
    <w:rsid w:val="00D259D5"/>
    <w:rsid w:val="00D25E0F"/>
    <w:rsid w:val="00D26444"/>
    <w:rsid w:val="00D3076B"/>
    <w:rsid w:val="00D30D94"/>
    <w:rsid w:val="00D3615C"/>
    <w:rsid w:val="00D4191E"/>
    <w:rsid w:val="00D5077F"/>
    <w:rsid w:val="00D51CD2"/>
    <w:rsid w:val="00D52F60"/>
    <w:rsid w:val="00D5621E"/>
    <w:rsid w:val="00D566BB"/>
    <w:rsid w:val="00D572E2"/>
    <w:rsid w:val="00D6154E"/>
    <w:rsid w:val="00D617C4"/>
    <w:rsid w:val="00D646B2"/>
    <w:rsid w:val="00D66314"/>
    <w:rsid w:val="00D72EEE"/>
    <w:rsid w:val="00D81484"/>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0FD2"/>
    <w:rsid w:val="00E122B9"/>
    <w:rsid w:val="00E14FE7"/>
    <w:rsid w:val="00E15081"/>
    <w:rsid w:val="00E171B4"/>
    <w:rsid w:val="00E23987"/>
    <w:rsid w:val="00E34D43"/>
    <w:rsid w:val="00E37236"/>
    <w:rsid w:val="00E42158"/>
    <w:rsid w:val="00E4244A"/>
    <w:rsid w:val="00E455B8"/>
    <w:rsid w:val="00E50C85"/>
    <w:rsid w:val="00E5247C"/>
    <w:rsid w:val="00E54697"/>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083A"/>
    <w:rsid w:val="00ED1016"/>
    <w:rsid w:val="00ED5317"/>
    <w:rsid w:val="00ED65F7"/>
    <w:rsid w:val="00EE2CF3"/>
    <w:rsid w:val="00EE4406"/>
    <w:rsid w:val="00EE60C5"/>
    <w:rsid w:val="00EF30AB"/>
    <w:rsid w:val="00EF617D"/>
    <w:rsid w:val="00EF6706"/>
    <w:rsid w:val="00F00F57"/>
    <w:rsid w:val="00F04C4F"/>
    <w:rsid w:val="00F07F9B"/>
    <w:rsid w:val="00F1445C"/>
    <w:rsid w:val="00F164C7"/>
    <w:rsid w:val="00F17BCE"/>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4C4"/>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04EB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052D64"/>
  </w:style>
  <w:style w:type="paragraph" w:styleId="Nessunaspaziatura">
    <w:name w:val="No Spacing"/>
    <w:uiPriority w:val="1"/>
    <w:qFormat/>
    <w:rsid w:val="00052D64"/>
    <w:rPr>
      <w:rFonts w:asciiTheme="minorHAnsi" w:eastAsiaTheme="minorHAnsi" w:hAnsiTheme="minorHAnsi" w:cstheme="minorBidi"/>
      <w:sz w:val="22"/>
      <w:szCs w:val="22"/>
      <w:lang w:eastAsia="en-US"/>
    </w:rPr>
  </w:style>
  <w:style w:type="character" w:styleId="Menzionenonrisolta">
    <w:name w:val="Unresolved Mention"/>
    <w:basedOn w:val="Carpredefinitoparagrafo"/>
    <w:uiPriority w:val="99"/>
    <w:semiHidden/>
    <w:unhideWhenUsed/>
    <w:rsid w:val="00D30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B663A-956C-4315-9738-2D834E2F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3133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Emanuela Latina</cp:lastModifiedBy>
  <cp:revision>4</cp:revision>
  <cp:lastPrinted>2025-01-14T10:57:00Z</cp:lastPrinted>
  <dcterms:created xsi:type="dcterms:W3CDTF">2025-01-21T07:55:00Z</dcterms:created>
  <dcterms:modified xsi:type="dcterms:W3CDTF">2025-01-21T08:00:00Z</dcterms:modified>
</cp:coreProperties>
</file>