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6090" w14:textId="135C2479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5A8DDDB8" w14:textId="77777777" w:rsidR="00327BA7" w:rsidRDefault="00327BA7" w:rsidP="00327BA7">
      <w:pPr>
        <w:pStyle w:val="Intestazione"/>
      </w:pPr>
      <w:r w:rsidRPr="00062DD4">
        <w:rPr>
          <w:noProof/>
        </w:rPr>
        <w:drawing>
          <wp:inline distT="0" distB="0" distL="0" distR="0" wp14:anchorId="0F7FD468" wp14:editId="36045739">
            <wp:extent cx="6120765" cy="1085215"/>
            <wp:effectExtent l="0" t="0" r="0" b="63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EFBA" w14:textId="02802260" w:rsidR="00327BA7" w:rsidRDefault="00327BA7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  <w:r>
        <w:rPr>
          <w:rFonts w:ascii="Calibri" w:hAnsi="Calibri"/>
          <w:noProof/>
          <w:color w:val="006633"/>
          <w:sz w:val="22"/>
          <w:szCs w:val="22"/>
          <w:u w:val="single"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E0190" wp14:editId="3729E456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096000" cy="962025"/>
                <wp:effectExtent l="0" t="0" r="1905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E9AA6" w14:textId="77777777" w:rsidR="00327BA7" w:rsidRPr="00BF1976" w:rsidRDefault="00327BA7" w:rsidP="00327BA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Hlk20950941"/>
                            <w:bookmarkEnd w:id="0"/>
                            <w:proofErr w:type="spellStart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8541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M4C1I1.4-2024-1322-P-51911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insieme</w:t>
                            </w:r>
                            <w:proofErr w:type="spellEnd"/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087FCEFD" w14:textId="77777777" w:rsidR="00327BA7" w:rsidRDefault="00327BA7" w:rsidP="00327BA7">
                            <w:pPr>
                              <w:pStyle w:val="Nessunaspaziatura"/>
                              <w:jc w:val="center"/>
                            </w:pPr>
                            <w:r>
                              <w:t>Piano Nazionale di Ripresa e Resilienza – Missione 4: Istruzione e Ricerca –</w:t>
                            </w:r>
                          </w:p>
                          <w:p w14:paraId="2A347CFA" w14:textId="77777777" w:rsidR="00327BA7" w:rsidRDefault="00327BA7" w:rsidP="00327BA7">
                            <w:pPr>
                              <w:pStyle w:val="Nessunaspaziatura"/>
                              <w:jc w:val="center"/>
                            </w:pPr>
                            <w:r>
                              <w:t>Componente 1 Potenziamento dell’offerta dei servizi di istruzione: dagli asili nido alle Università</w:t>
                            </w:r>
                          </w:p>
                          <w:p w14:paraId="3AAB5E15" w14:textId="77777777" w:rsidR="00327BA7" w:rsidRPr="00CB6A15" w:rsidRDefault="00327BA7" w:rsidP="00327BA7">
                            <w:pPr>
                              <w:pStyle w:val="Nessunaspaziatura"/>
                              <w:jc w:val="center"/>
                            </w:pPr>
                            <w:r>
                              <w:t xml:space="preserve">Investimento 1.4: </w:t>
                            </w:r>
                            <w:r w:rsidRPr="00B9719F">
                              <w:rPr>
                                <w:i/>
                              </w:rPr>
                              <w:t>“Intervento straordinario finalizzato alla riduzione dei divari territoriali nelle scuole secondarie di primo e secondo grado e alla lotta alla dispersione scolastica”</w:t>
                            </w:r>
                          </w:p>
                          <w:p w14:paraId="5B452E9C" w14:textId="77777777" w:rsidR="00327BA7" w:rsidRPr="00CB6A15" w:rsidRDefault="00327BA7" w:rsidP="00327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019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28.8pt;margin-top:6.15pt;width:480pt;height:7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">
                <v:textbox>
                  <w:txbxContent>
                    <w:p w14:paraId="7EFE9AA6" w14:textId="77777777" w:rsidR="00327BA7" w:rsidRPr="00BF1976" w:rsidRDefault="00327BA7" w:rsidP="00327BA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bookmarkStart w:id="1" w:name="_Hlk20950941"/>
                      <w:bookmarkEnd w:id="1"/>
                      <w:proofErr w:type="spellStart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85412">
                        <w:rPr>
                          <w:b/>
                          <w:sz w:val="28"/>
                          <w:szCs w:val="28"/>
                          <w:lang w:val="en-US"/>
                        </w:rPr>
                        <w:t>M4C1I1.4-2024-1322-P-51911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insieme</w:t>
                      </w:r>
                      <w:proofErr w:type="spellEnd"/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087FCEFD" w14:textId="77777777" w:rsidR="00327BA7" w:rsidRDefault="00327BA7" w:rsidP="00327BA7">
                      <w:pPr>
                        <w:pStyle w:val="Nessunaspaziatura"/>
                        <w:jc w:val="center"/>
                      </w:pPr>
                      <w:r>
                        <w:t>Piano Nazionale di Ripresa e Resilienza – Missione 4: Istruzione e Ricerca –</w:t>
                      </w:r>
                    </w:p>
                    <w:p w14:paraId="2A347CFA" w14:textId="77777777" w:rsidR="00327BA7" w:rsidRDefault="00327BA7" w:rsidP="00327BA7">
                      <w:pPr>
                        <w:pStyle w:val="Nessunaspaziatura"/>
                        <w:jc w:val="center"/>
                      </w:pPr>
                      <w:r>
                        <w:t>Componente 1 Potenziamento dell’offerta dei servizi di istruzione: dagli asili nido alle Università</w:t>
                      </w:r>
                    </w:p>
                    <w:p w14:paraId="3AAB5E15" w14:textId="77777777" w:rsidR="00327BA7" w:rsidRPr="00CB6A15" w:rsidRDefault="00327BA7" w:rsidP="00327BA7">
                      <w:pPr>
                        <w:pStyle w:val="Nessunaspaziatura"/>
                        <w:jc w:val="center"/>
                      </w:pPr>
                      <w:r>
                        <w:t xml:space="preserve">Investimento 1.4: </w:t>
                      </w:r>
                      <w:r w:rsidRPr="00B9719F">
                        <w:rPr>
                          <w:i/>
                        </w:rPr>
                        <w:t>“Intervento straordinario finalizzato alla riduzione dei divari territoriali nelle scuole secondarie di primo e secondo grado e alla lotta alla dispersione scolastica”</w:t>
                      </w:r>
                    </w:p>
                    <w:p w14:paraId="5B452E9C" w14:textId="77777777" w:rsidR="00327BA7" w:rsidRPr="00CB6A15" w:rsidRDefault="00327BA7" w:rsidP="00327B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586D9" w14:textId="08C2D3CE" w:rsidR="00327BA7" w:rsidRDefault="00327BA7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443651" w14:textId="4F04B427" w:rsidR="00327BA7" w:rsidRDefault="00327BA7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1E651110" w14:textId="264C520E" w:rsidR="00327BA7" w:rsidRDefault="00327BA7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58F4A240" w14:textId="36DB2C79" w:rsidR="00327BA7" w:rsidRDefault="00327BA7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195F9AE2" w14:textId="03C58C0C" w:rsidR="00327BA7" w:rsidRDefault="00327BA7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20397296" w14:textId="77777777" w:rsidR="00E63D9B" w:rsidRDefault="00E63D9B" w:rsidP="00E63D9B">
      <w:pPr>
        <w:spacing w:line="120" w:lineRule="auto"/>
        <w:rPr>
          <w:b/>
          <w:sz w:val="28"/>
          <w:szCs w:val="28"/>
          <w:lang w:val="en-US"/>
        </w:rPr>
      </w:pPr>
      <w:bookmarkStart w:id="2" w:name="_Hlk156206931"/>
    </w:p>
    <w:p w14:paraId="5C3395E3" w14:textId="5D299B58" w:rsidR="00E63D9B" w:rsidRPr="00CB73ED" w:rsidRDefault="00E63D9B" w:rsidP="00E63D9B">
      <w:pPr>
        <w:rPr>
          <w:b/>
          <w:sz w:val="28"/>
          <w:szCs w:val="28"/>
          <w:lang w:val="en-US"/>
        </w:rPr>
      </w:pPr>
      <w:r w:rsidRPr="00CB73ED">
        <w:rPr>
          <w:b/>
          <w:sz w:val="28"/>
          <w:szCs w:val="28"/>
          <w:lang w:val="en-US"/>
        </w:rPr>
        <w:t xml:space="preserve">CUP: </w:t>
      </w:r>
      <w:r w:rsidRPr="008827B8">
        <w:rPr>
          <w:b/>
          <w:sz w:val="28"/>
          <w:szCs w:val="28"/>
          <w:lang w:val="en-US"/>
        </w:rPr>
        <w:t>J34D21001150006</w:t>
      </w:r>
    </w:p>
    <w:bookmarkEnd w:id="2"/>
    <w:p w14:paraId="35662A69" w14:textId="100607AB" w:rsidR="00134559" w:rsidRDefault="00134559" w:rsidP="00B64517">
      <w:pPr>
        <w:pStyle w:val="Nessunaspaziatura"/>
        <w:jc w:val="right"/>
      </w:pPr>
      <w:r>
        <w:t>Al Dirigente Scolastico</w:t>
      </w:r>
    </w:p>
    <w:p w14:paraId="63C066A6" w14:textId="1BA279D1" w:rsidR="00134559" w:rsidRDefault="005B2C34" w:rsidP="00B64517">
      <w:pPr>
        <w:pStyle w:val="Nessunaspaziatura"/>
        <w:jc w:val="right"/>
      </w:pPr>
      <w:r>
        <w:t>I.I.S. Einaudi - SIRACUSA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16AEDE49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</w:t>
      </w:r>
      <w:r w:rsidR="00C07643">
        <w:rPr>
          <w:rFonts w:ascii="Arial" w:hAnsi="Arial" w:cs="Arial"/>
          <w:sz w:val="18"/>
          <w:szCs w:val="18"/>
        </w:rPr>
        <w:t xml:space="preserve"> di ESPERTO/MENTORE/ORIENTATORE previsti nell’ambito del </w:t>
      </w:r>
      <w:proofErr w:type="spellStart"/>
      <w:r w:rsidR="00685168" w:rsidRPr="00333502">
        <w:rPr>
          <w:rFonts w:asciiTheme="minorHAnsi" w:hAnsiTheme="minorHAnsi" w:cstheme="minorHAnsi"/>
          <w:b/>
          <w:sz w:val="22"/>
          <w:szCs w:val="22"/>
          <w:lang w:val="en-US"/>
        </w:rPr>
        <w:t>Progetto</w:t>
      </w:r>
      <w:proofErr w:type="spellEnd"/>
      <w:r w:rsidR="00685168" w:rsidRPr="0033350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M4C1I1.4-2024-1322-P-51911 </w:t>
      </w:r>
      <w:r w:rsidR="00685168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“A </w:t>
      </w:r>
      <w:proofErr w:type="spellStart"/>
      <w:r w:rsidR="00685168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>scuola</w:t>
      </w:r>
      <w:proofErr w:type="spellEnd"/>
      <w:r w:rsidR="00685168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="00685168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>insieme</w:t>
      </w:r>
      <w:proofErr w:type="spellEnd"/>
      <w:r w:rsidR="00685168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>”</w:t>
      </w:r>
      <w:r w:rsidR="00685168">
        <w:rPr>
          <w:rFonts w:cstheme="minorHAnsi"/>
          <w:b/>
          <w:i/>
          <w:lang w:val="en-US"/>
        </w:rPr>
        <w:t xml:space="preserve"> </w:t>
      </w:r>
      <w:r w:rsidR="00C07643" w:rsidRPr="00C07643">
        <w:rPr>
          <w:rFonts w:ascii="Arial" w:hAnsi="Arial" w:cs="Arial"/>
          <w:sz w:val="18"/>
          <w:szCs w:val="18"/>
        </w:rPr>
        <w:t xml:space="preserve"> </w:t>
      </w:r>
      <w:r w:rsidR="00C07643">
        <w:rPr>
          <w:rFonts w:ascii="Arial" w:hAnsi="Arial" w:cs="Arial"/>
          <w:sz w:val="18"/>
          <w:szCs w:val="18"/>
        </w:rPr>
        <w:t>-</w:t>
      </w:r>
      <w:proofErr w:type="gramEnd"/>
      <w:r w:rsidR="00C07643">
        <w:rPr>
          <w:rFonts w:ascii="Arial" w:hAnsi="Arial" w:cs="Arial"/>
          <w:sz w:val="18"/>
          <w:szCs w:val="18"/>
        </w:rPr>
        <w:t xml:space="preserve"> bando PNRR DM </w:t>
      </w:r>
      <w:r w:rsidR="00685168">
        <w:rPr>
          <w:rFonts w:ascii="Arial" w:hAnsi="Arial" w:cs="Arial"/>
          <w:sz w:val="18"/>
          <w:szCs w:val="18"/>
        </w:rPr>
        <w:t>19/2024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0BC3AA3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</w:t>
      </w:r>
      <w:r w:rsidR="001F3F0F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</w:t>
      </w:r>
    </w:p>
    <w:p w14:paraId="43BD6B49" w14:textId="0D52282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</w:p>
    <w:p w14:paraId="54C9A563" w14:textId="75F067B3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</w:t>
      </w:r>
      <w:bookmarkStart w:id="3" w:name="_Hlk156213065"/>
      <w:r>
        <w:rPr>
          <w:rFonts w:ascii="Arial" w:hAnsi="Arial" w:cs="Arial"/>
        </w:rPr>
        <w:t>|__|__|__|__|__|__|__|__|__|__</w:t>
      </w:r>
      <w:bookmarkEnd w:id="3"/>
      <w:r>
        <w:rPr>
          <w:rFonts w:ascii="Arial" w:hAnsi="Arial" w:cs="Arial"/>
        </w:rPr>
        <w:t>|</w:t>
      </w:r>
      <w:r w:rsidR="001F3F0F">
        <w:rPr>
          <w:rFonts w:ascii="Arial" w:hAnsi="Arial" w:cs="Arial"/>
        </w:rPr>
        <w:t>__|__|__|__|__|__|__|__|__|__|__|__|__|__|</w:t>
      </w:r>
    </w:p>
    <w:p w14:paraId="56DAA6F2" w14:textId="09CAD70A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</w:p>
    <w:p w14:paraId="1D4385E8" w14:textId="17CF4A7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</w:t>
      </w:r>
      <w:r w:rsidR="001F3F0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</w:t>
      </w:r>
    </w:p>
    <w:p w14:paraId="4274CFA7" w14:textId="515FCF10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</w:t>
      </w:r>
      <w:r w:rsidR="001F3F0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</w:t>
      </w:r>
    </w:p>
    <w:p w14:paraId="6147EC78" w14:textId="2E717F4D" w:rsidR="001F3F0F" w:rsidRPr="001F3F0F" w:rsidRDefault="00134559" w:rsidP="001F3F0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1F3F0F">
        <w:rPr>
          <w:rFonts w:ascii="Arial" w:hAnsi="Arial" w:cs="Arial"/>
        </w:rPr>
        <w:t xml:space="preserve">in servizio con la qualifica di </w:t>
      </w:r>
      <w:r w:rsidR="001F3F0F" w:rsidRPr="001F3F0F">
        <w:rPr>
          <w:rFonts w:ascii="Arial" w:hAnsi="Arial" w:cs="Arial"/>
        </w:rPr>
        <w:t xml:space="preserve">docente a tempo 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determinato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indeterminato   </w:t>
      </w:r>
    </w:p>
    <w:p w14:paraId="6FC97522" w14:textId="4A02D610" w:rsidR="00134559" w:rsidRDefault="00134559" w:rsidP="009048A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9048AB">
        <w:rPr>
          <w:rFonts w:ascii="Arial" w:hAnsi="Arial" w:cs="Arial"/>
          <w:b/>
          <w:sz w:val="18"/>
          <w:szCs w:val="18"/>
        </w:rPr>
        <w:t>A</w:t>
      </w:r>
    </w:p>
    <w:p w14:paraId="5AFE48AC" w14:textId="77777777" w:rsidR="00EC32D7" w:rsidRDefault="00134559" w:rsidP="00EC32D7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EC32D7">
        <w:rPr>
          <w:rFonts w:ascii="Arial" w:hAnsi="Arial" w:cs="Arial"/>
          <w:sz w:val="18"/>
          <w:szCs w:val="18"/>
        </w:rPr>
        <w:t>Di aderire alla selezione per l’attribuzione dell’incarico di</w:t>
      </w:r>
      <w:r w:rsidR="00C634B6" w:rsidRPr="00EC32D7">
        <w:rPr>
          <w:rFonts w:ascii="Arial" w:hAnsi="Arial" w:cs="Arial"/>
          <w:sz w:val="18"/>
          <w:szCs w:val="18"/>
        </w:rPr>
        <w:t>:</w:t>
      </w:r>
      <w:r w:rsidR="00A829F8" w:rsidRPr="00EC32D7">
        <w:rPr>
          <w:rFonts w:ascii="Arial" w:hAnsi="Arial" w:cs="Arial"/>
          <w:sz w:val="18"/>
          <w:szCs w:val="18"/>
        </w:rPr>
        <w:t xml:space="preserve"> </w:t>
      </w:r>
      <w:r w:rsidR="00EC32D7">
        <w:rPr>
          <w:rFonts w:ascii="Arial" w:hAnsi="Arial" w:cs="Arial"/>
          <w:sz w:val="18"/>
          <w:szCs w:val="18"/>
        </w:rPr>
        <w:t>Mentore/orientatore</w:t>
      </w:r>
    </w:p>
    <w:p w14:paraId="6D40364A" w14:textId="79887408" w:rsidR="00A829F8" w:rsidRDefault="00EC32D7" w:rsidP="00EC32D7">
      <w:pPr>
        <w:pStyle w:val="Paragrafoelenco"/>
        <w:numPr>
          <w:ilvl w:val="0"/>
          <w:numId w:val="41"/>
        </w:num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del requisito di accesso:</w:t>
      </w:r>
    </w:p>
    <w:p w14:paraId="02D85983" w14:textId="44680A21" w:rsidR="00EC32D7" w:rsidRPr="00EC32D7" w:rsidRDefault="00EC32D7" w:rsidP="00EC32D7">
      <w:pPr>
        <w:pStyle w:val="Paragrafoelenco"/>
        <w:autoSpaceDE w:val="0"/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06703AD2" w14:textId="5397B7B0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1503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responsabilità:</w:t>
      </w:r>
    </w:p>
    <w:p w14:paraId="4128C198" w14:textId="77777777" w:rsidR="00150322" w:rsidRDefault="00150322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5698C06" w14:textId="77777777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847634" w14:textId="694C0BB2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essere in godimento dei diritti politici</w:t>
      </w:r>
    </w:p>
    <w:p w14:paraId="2CAFBF48" w14:textId="467351D2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non aver subito condanne penali ovvero di avere i seguenti provvedimenti penali pendenti</w:t>
      </w:r>
      <w:r w:rsidR="00150322" w:rsidRPr="00150322">
        <w:rPr>
          <w:rFonts w:ascii="Arial" w:hAnsi="Arial" w:cs="Arial"/>
          <w:sz w:val="18"/>
          <w:szCs w:val="18"/>
        </w:rPr>
        <w:t xml:space="preserve">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10970A38" w14:textId="4F99114E" w:rsidR="00134559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1B05B11" w14:textId="77777777" w:rsidR="00E63D9B" w:rsidRDefault="00E63D9B" w:rsidP="00134559">
      <w:pPr>
        <w:autoSpaceDE w:val="0"/>
        <w:spacing w:line="480" w:lineRule="auto"/>
        <w:jc w:val="both"/>
        <w:rPr>
          <w:sz w:val="18"/>
          <w:szCs w:val="18"/>
        </w:rPr>
      </w:pPr>
      <w:bookmarkStart w:id="4" w:name="_GoBack"/>
      <w:bookmarkEnd w:id="4"/>
    </w:p>
    <w:p w14:paraId="0B937682" w14:textId="2134626B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75F64A4" w14:textId="77777777" w:rsidR="00442F36" w:rsidRDefault="00442F36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BF2B122" w14:textId="77777777" w:rsidR="00442F36" w:rsidRDefault="00442F36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3361A1E" w14:textId="21A4D7AC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B64517">
      <w:pPr>
        <w:widowControl w:val="0"/>
        <w:tabs>
          <w:tab w:val="left" w:pos="480"/>
        </w:tabs>
        <w:autoSpaceDE w:val="0"/>
        <w:spacing w:line="120" w:lineRule="auto"/>
        <w:ind w:left="136" w:right="261"/>
        <w:jc w:val="both"/>
        <w:rPr>
          <w:rFonts w:ascii="Arial" w:hAnsi="Arial" w:cs="Arial"/>
          <w:sz w:val="18"/>
          <w:szCs w:val="18"/>
        </w:rPr>
      </w:pPr>
    </w:p>
    <w:p w14:paraId="6D92AFE5" w14:textId="4FF4D413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9048AB">
        <w:rPr>
          <w:rFonts w:ascii="Arial" w:hAnsi="Arial" w:cs="Arial"/>
          <w:sz w:val="18"/>
          <w:szCs w:val="18"/>
        </w:rPr>
        <w:t xml:space="preserve"> di Istruzione Superiore “L. Einaudi”</w:t>
      </w:r>
      <w:r>
        <w:rPr>
          <w:rFonts w:ascii="Arial" w:hAnsi="Arial" w:cs="Arial"/>
          <w:sz w:val="18"/>
          <w:szCs w:val="18"/>
        </w:rPr>
        <w:t xml:space="preserve"> al</w:t>
      </w:r>
      <w:r w:rsidR="00904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027BBD6C" w14:textId="1E890E8C" w:rsidR="00593007" w:rsidRPr="00D72455" w:rsidRDefault="00134559" w:rsidP="00134559">
      <w:pPr>
        <w:autoSpaceDE w:val="0"/>
        <w:spacing w:line="480" w:lineRule="auto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  <w:r w:rsidR="00EC6759" w:rsidRPr="00A2178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</w:t>
      </w:r>
    </w:p>
    <w:sectPr w:rsidR="00593007" w:rsidRPr="00D72455" w:rsidSect="000F79F3">
      <w:headerReference w:type="default" r:id="rId9"/>
      <w:footerReference w:type="even" r:id="rId10"/>
      <w:footerReference w:type="default" r:id="rId11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63DE" w14:textId="77777777" w:rsidR="001E76F0" w:rsidRDefault="001E76F0">
      <w:r>
        <w:separator/>
      </w:r>
    </w:p>
  </w:endnote>
  <w:endnote w:type="continuationSeparator" w:id="0">
    <w:p w14:paraId="72C76E87" w14:textId="77777777" w:rsidR="001E76F0" w:rsidRDefault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1E76F0" w:rsidRDefault="001E76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1E76F0" w:rsidRDefault="001E76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77777777" w:rsidR="001E76F0" w:rsidRDefault="001E76F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1E76F0" w:rsidRDefault="001E76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96E" w14:textId="77777777" w:rsidR="001E76F0" w:rsidRDefault="001E76F0">
      <w:r>
        <w:separator/>
      </w:r>
    </w:p>
  </w:footnote>
  <w:footnote w:type="continuationSeparator" w:id="0">
    <w:p w14:paraId="50F5BE6A" w14:textId="77777777" w:rsidR="001E76F0" w:rsidRDefault="001E7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C2DFA" w14:textId="77777777" w:rsidR="00E63D9B" w:rsidRPr="008E0D91" w:rsidRDefault="00E63D9B" w:rsidP="00E63D9B">
    <w:pPr>
      <w:spacing w:before="4"/>
      <w:ind w:left="112" w:right="153"/>
      <w:jc w:val="right"/>
      <w:rPr>
        <w:rFonts w:ascii="Calibri" w:hAnsi="Calibri"/>
        <w:sz w:val="22"/>
        <w:szCs w:val="22"/>
        <w:u w:val="single"/>
        <w:lang w:eastAsia="ar-SA"/>
      </w:rPr>
    </w:pPr>
    <w:r w:rsidRPr="008E0D91">
      <w:rPr>
        <w:rFonts w:ascii="Calibri" w:hAnsi="Calibri"/>
        <w:sz w:val="22"/>
        <w:szCs w:val="22"/>
        <w:u w:val="single"/>
        <w:lang w:eastAsia="ar-SA"/>
      </w:rPr>
      <w:t>ALLEGATO A</w:t>
    </w:r>
    <w:r>
      <w:rPr>
        <w:rFonts w:ascii="Calibri" w:hAnsi="Calibri"/>
        <w:sz w:val="22"/>
        <w:szCs w:val="22"/>
        <w:u w:val="single"/>
        <w:lang w:eastAsia="ar-SA"/>
      </w:rPr>
      <w:t xml:space="preserve"> DOMANDA MENTORE/ORIENTATORE</w:t>
    </w:r>
  </w:p>
  <w:p w14:paraId="0081E53A" w14:textId="77777777" w:rsidR="00E63D9B" w:rsidRDefault="00E63D9B" w:rsidP="00E63D9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FF47AC"/>
    <w:multiLevelType w:val="hybridMultilevel"/>
    <w:tmpl w:val="8E422416"/>
    <w:lvl w:ilvl="0" w:tplc="06506B4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D740E8"/>
    <w:multiLevelType w:val="hybridMultilevel"/>
    <w:tmpl w:val="A58690AE"/>
    <w:lvl w:ilvl="0" w:tplc="4E86F3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388A"/>
    <w:multiLevelType w:val="hybridMultilevel"/>
    <w:tmpl w:val="AB428102"/>
    <w:lvl w:ilvl="0" w:tplc="D346AE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917BC"/>
    <w:multiLevelType w:val="hybridMultilevel"/>
    <w:tmpl w:val="59580AAC"/>
    <w:lvl w:ilvl="0" w:tplc="2834BC8C">
      <w:numFmt w:val="bullet"/>
      <w:lvlText w:val="‐"/>
      <w:lvlJc w:val="left"/>
      <w:pPr>
        <w:ind w:left="1004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83D0533"/>
    <w:multiLevelType w:val="hybridMultilevel"/>
    <w:tmpl w:val="6A2A2E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36BE3"/>
    <w:multiLevelType w:val="hybridMultilevel"/>
    <w:tmpl w:val="7736DF6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D12CD"/>
    <w:multiLevelType w:val="hybridMultilevel"/>
    <w:tmpl w:val="D6B0DB3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1125C"/>
    <w:multiLevelType w:val="hybridMultilevel"/>
    <w:tmpl w:val="27D204E2"/>
    <w:lvl w:ilvl="0" w:tplc="2834BC8C">
      <w:numFmt w:val="bullet"/>
      <w:lvlText w:val="‐"/>
      <w:lvlJc w:val="left"/>
      <w:pPr>
        <w:ind w:left="1004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D76C1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B5EC6"/>
    <w:multiLevelType w:val="hybridMultilevel"/>
    <w:tmpl w:val="FF342B9E"/>
    <w:lvl w:ilvl="0" w:tplc="0A96700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A7F9F"/>
    <w:multiLevelType w:val="hybridMultilevel"/>
    <w:tmpl w:val="9FE6D0F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E7D4C"/>
    <w:multiLevelType w:val="hybridMultilevel"/>
    <w:tmpl w:val="3476DD76"/>
    <w:lvl w:ilvl="0" w:tplc="DAF21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FF50A1"/>
    <w:multiLevelType w:val="hybridMultilevel"/>
    <w:tmpl w:val="D96CBBA6"/>
    <w:lvl w:ilvl="0" w:tplc="5028A76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41169"/>
    <w:multiLevelType w:val="hybridMultilevel"/>
    <w:tmpl w:val="35BE3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F14C0"/>
    <w:multiLevelType w:val="hybridMultilevel"/>
    <w:tmpl w:val="7A84AE1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267BB"/>
    <w:multiLevelType w:val="hybridMultilevel"/>
    <w:tmpl w:val="E40ADFE2"/>
    <w:lvl w:ilvl="0" w:tplc="AD3A2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0A2087"/>
    <w:multiLevelType w:val="hybridMultilevel"/>
    <w:tmpl w:val="480C771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D0CAF"/>
    <w:multiLevelType w:val="hybridMultilevel"/>
    <w:tmpl w:val="B20AC4C0"/>
    <w:lvl w:ilvl="0" w:tplc="6EFAD87E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740F44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2562955E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3" w:tplc="DA86CEF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112E8900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41141BE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60644F90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C8249AE6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D8C0F86A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C3BA2"/>
    <w:multiLevelType w:val="hybridMultilevel"/>
    <w:tmpl w:val="E8269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879D2"/>
    <w:multiLevelType w:val="hybridMultilevel"/>
    <w:tmpl w:val="9F4A7C38"/>
    <w:lvl w:ilvl="0" w:tplc="2834BC8C">
      <w:numFmt w:val="bullet"/>
      <w:lvlText w:val="‐"/>
      <w:lvlJc w:val="left"/>
      <w:pPr>
        <w:ind w:left="1004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CA5035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7"/>
  </w:num>
  <w:num w:numId="9">
    <w:abstractNumId w:val="22"/>
  </w:num>
  <w:num w:numId="10">
    <w:abstractNumId w:val="40"/>
  </w:num>
  <w:num w:numId="11">
    <w:abstractNumId w:val="14"/>
  </w:num>
  <w:num w:numId="12">
    <w:abstractNumId w:val="32"/>
  </w:num>
  <w:num w:numId="13">
    <w:abstractNumId w:val="30"/>
  </w:num>
  <w:num w:numId="14">
    <w:abstractNumId w:val="37"/>
  </w:num>
  <w:num w:numId="15">
    <w:abstractNumId w:val="31"/>
  </w:num>
  <w:num w:numId="16">
    <w:abstractNumId w:val="7"/>
  </w:num>
  <w:num w:numId="17">
    <w:abstractNumId w:val="3"/>
  </w:num>
  <w:num w:numId="18">
    <w:abstractNumId w:val="4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6"/>
  </w:num>
  <w:num w:numId="23">
    <w:abstractNumId w:val="38"/>
  </w:num>
  <w:num w:numId="24">
    <w:abstractNumId w:val="19"/>
  </w:num>
  <w:num w:numId="25">
    <w:abstractNumId w:val="35"/>
  </w:num>
  <w:num w:numId="26">
    <w:abstractNumId w:val="15"/>
  </w:num>
  <w:num w:numId="27">
    <w:abstractNumId w:val="25"/>
  </w:num>
  <w:num w:numId="28">
    <w:abstractNumId w:val="13"/>
  </w:num>
  <w:num w:numId="29">
    <w:abstractNumId w:val="33"/>
  </w:num>
  <w:num w:numId="30">
    <w:abstractNumId w:val="26"/>
  </w:num>
  <w:num w:numId="31">
    <w:abstractNumId w:val="20"/>
  </w:num>
  <w:num w:numId="32">
    <w:abstractNumId w:val="5"/>
  </w:num>
  <w:num w:numId="33">
    <w:abstractNumId w:val="11"/>
  </w:num>
  <w:num w:numId="34">
    <w:abstractNumId w:val="39"/>
  </w:num>
  <w:num w:numId="35">
    <w:abstractNumId w:val="17"/>
  </w:num>
  <w:num w:numId="36">
    <w:abstractNumId w:val="8"/>
  </w:num>
  <w:num w:numId="37">
    <w:abstractNumId w:val="34"/>
  </w:num>
  <w:num w:numId="38">
    <w:abstractNumId w:val="12"/>
  </w:num>
  <w:num w:numId="39">
    <w:abstractNumId w:val="9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0E8E"/>
    <w:rsid w:val="00006452"/>
    <w:rsid w:val="00010D73"/>
    <w:rsid w:val="0001314D"/>
    <w:rsid w:val="00013EB3"/>
    <w:rsid w:val="0001443F"/>
    <w:rsid w:val="00016658"/>
    <w:rsid w:val="00021EB3"/>
    <w:rsid w:val="000243E0"/>
    <w:rsid w:val="00024A7C"/>
    <w:rsid w:val="00025643"/>
    <w:rsid w:val="0003018C"/>
    <w:rsid w:val="000309DF"/>
    <w:rsid w:val="0003191C"/>
    <w:rsid w:val="000371CE"/>
    <w:rsid w:val="00046B4A"/>
    <w:rsid w:val="00047934"/>
    <w:rsid w:val="0005084A"/>
    <w:rsid w:val="00051E72"/>
    <w:rsid w:val="00053018"/>
    <w:rsid w:val="000534AD"/>
    <w:rsid w:val="000539ED"/>
    <w:rsid w:val="00055E1F"/>
    <w:rsid w:val="000564C9"/>
    <w:rsid w:val="00056833"/>
    <w:rsid w:val="00062DD4"/>
    <w:rsid w:val="00062E4A"/>
    <w:rsid w:val="000670A5"/>
    <w:rsid w:val="0007133A"/>
    <w:rsid w:val="000717F5"/>
    <w:rsid w:val="000736AB"/>
    <w:rsid w:val="00073CC0"/>
    <w:rsid w:val="00076882"/>
    <w:rsid w:val="00077FCD"/>
    <w:rsid w:val="00094864"/>
    <w:rsid w:val="000A0A97"/>
    <w:rsid w:val="000A19BA"/>
    <w:rsid w:val="000A2C09"/>
    <w:rsid w:val="000A74CB"/>
    <w:rsid w:val="000B12C5"/>
    <w:rsid w:val="000B480F"/>
    <w:rsid w:val="000B4FCE"/>
    <w:rsid w:val="000B6C44"/>
    <w:rsid w:val="000C0039"/>
    <w:rsid w:val="000C03E3"/>
    <w:rsid w:val="000C11ED"/>
    <w:rsid w:val="000C1ABD"/>
    <w:rsid w:val="000C6458"/>
    <w:rsid w:val="000C7368"/>
    <w:rsid w:val="000C7C72"/>
    <w:rsid w:val="000D1AFB"/>
    <w:rsid w:val="000D5BE5"/>
    <w:rsid w:val="000D6623"/>
    <w:rsid w:val="000E1E4D"/>
    <w:rsid w:val="000F0CA0"/>
    <w:rsid w:val="000F2156"/>
    <w:rsid w:val="000F4D89"/>
    <w:rsid w:val="000F5E3D"/>
    <w:rsid w:val="000F5F5D"/>
    <w:rsid w:val="000F79F3"/>
    <w:rsid w:val="000F7F3B"/>
    <w:rsid w:val="001001CE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51BE"/>
    <w:rsid w:val="00150322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773E2"/>
    <w:rsid w:val="00182723"/>
    <w:rsid w:val="0018773E"/>
    <w:rsid w:val="00191757"/>
    <w:rsid w:val="00193E8D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C709A"/>
    <w:rsid w:val="001D4B64"/>
    <w:rsid w:val="001D5582"/>
    <w:rsid w:val="001D6B50"/>
    <w:rsid w:val="001E76F0"/>
    <w:rsid w:val="001F16A2"/>
    <w:rsid w:val="001F207B"/>
    <w:rsid w:val="001F3F0F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2C0"/>
    <w:rsid w:val="002708A6"/>
    <w:rsid w:val="00273975"/>
    <w:rsid w:val="00282465"/>
    <w:rsid w:val="00282A21"/>
    <w:rsid w:val="002860BF"/>
    <w:rsid w:val="00286852"/>
    <w:rsid w:val="00286C40"/>
    <w:rsid w:val="002943C2"/>
    <w:rsid w:val="002A6748"/>
    <w:rsid w:val="002B0440"/>
    <w:rsid w:val="002B206B"/>
    <w:rsid w:val="002B2A7C"/>
    <w:rsid w:val="002B3171"/>
    <w:rsid w:val="002B684C"/>
    <w:rsid w:val="002C1C92"/>
    <w:rsid w:val="002C1E86"/>
    <w:rsid w:val="002C534D"/>
    <w:rsid w:val="002D472B"/>
    <w:rsid w:val="002D786D"/>
    <w:rsid w:val="002E1891"/>
    <w:rsid w:val="002E31FD"/>
    <w:rsid w:val="002E5DB6"/>
    <w:rsid w:val="002F1752"/>
    <w:rsid w:val="002F49B3"/>
    <w:rsid w:val="002F66C4"/>
    <w:rsid w:val="00300F45"/>
    <w:rsid w:val="00304B62"/>
    <w:rsid w:val="0030701D"/>
    <w:rsid w:val="00317913"/>
    <w:rsid w:val="00327BA7"/>
    <w:rsid w:val="00336F0F"/>
    <w:rsid w:val="003469AB"/>
    <w:rsid w:val="00347262"/>
    <w:rsid w:val="00350E60"/>
    <w:rsid w:val="00351652"/>
    <w:rsid w:val="00351867"/>
    <w:rsid w:val="00352D73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5644"/>
    <w:rsid w:val="00376169"/>
    <w:rsid w:val="00380B8B"/>
    <w:rsid w:val="00382EC8"/>
    <w:rsid w:val="00383ADD"/>
    <w:rsid w:val="00390BD4"/>
    <w:rsid w:val="00392E1C"/>
    <w:rsid w:val="00395933"/>
    <w:rsid w:val="003A007F"/>
    <w:rsid w:val="003A0145"/>
    <w:rsid w:val="003A01DE"/>
    <w:rsid w:val="003A1779"/>
    <w:rsid w:val="003A2360"/>
    <w:rsid w:val="003A5B4F"/>
    <w:rsid w:val="003A5D3A"/>
    <w:rsid w:val="003B79E2"/>
    <w:rsid w:val="003C0DE3"/>
    <w:rsid w:val="003E18F4"/>
    <w:rsid w:val="003E2DA4"/>
    <w:rsid w:val="003E2E35"/>
    <w:rsid w:val="003E5C47"/>
    <w:rsid w:val="003E7161"/>
    <w:rsid w:val="003F5439"/>
    <w:rsid w:val="0040510D"/>
    <w:rsid w:val="004076E9"/>
    <w:rsid w:val="004145DF"/>
    <w:rsid w:val="00414813"/>
    <w:rsid w:val="00416DC1"/>
    <w:rsid w:val="00426C72"/>
    <w:rsid w:val="00430C48"/>
    <w:rsid w:val="00433CB5"/>
    <w:rsid w:val="004374F1"/>
    <w:rsid w:val="00440FE1"/>
    <w:rsid w:val="0044224C"/>
    <w:rsid w:val="00442F36"/>
    <w:rsid w:val="00443639"/>
    <w:rsid w:val="00446355"/>
    <w:rsid w:val="0044774A"/>
    <w:rsid w:val="00451179"/>
    <w:rsid w:val="004525E2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039F"/>
    <w:rsid w:val="004B62EF"/>
    <w:rsid w:val="004B71EE"/>
    <w:rsid w:val="004C01A7"/>
    <w:rsid w:val="004C0689"/>
    <w:rsid w:val="004D18E3"/>
    <w:rsid w:val="004D1C0F"/>
    <w:rsid w:val="004D7A4E"/>
    <w:rsid w:val="004E105E"/>
    <w:rsid w:val="004E6955"/>
    <w:rsid w:val="004F0B2F"/>
    <w:rsid w:val="004F7A83"/>
    <w:rsid w:val="00503E82"/>
    <w:rsid w:val="00504B83"/>
    <w:rsid w:val="00505644"/>
    <w:rsid w:val="005057E0"/>
    <w:rsid w:val="0051094E"/>
    <w:rsid w:val="00520156"/>
    <w:rsid w:val="00520DBD"/>
    <w:rsid w:val="00525018"/>
    <w:rsid w:val="00526196"/>
    <w:rsid w:val="005263CD"/>
    <w:rsid w:val="0052773A"/>
    <w:rsid w:val="00527AAD"/>
    <w:rsid w:val="00535EF8"/>
    <w:rsid w:val="005439AF"/>
    <w:rsid w:val="005468BF"/>
    <w:rsid w:val="00547C3A"/>
    <w:rsid w:val="00551462"/>
    <w:rsid w:val="00551790"/>
    <w:rsid w:val="005528BF"/>
    <w:rsid w:val="005540B3"/>
    <w:rsid w:val="0055517D"/>
    <w:rsid w:val="005603E9"/>
    <w:rsid w:val="00560F4E"/>
    <w:rsid w:val="00561D71"/>
    <w:rsid w:val="00562598"/>
    <w:rsid w:val="00565200"/>
    <w:rsid w:val="00565A3F"/>
    <w:rsid w:val="00567AE3"/>
    <w:rsid w:val="00567DE5"/>
    <w:rsid w:val="00567E59"/>
    <w:rsid w:val="00571457"/>
    <w:rsid w:val="00576F0F"/>
    <w:rsid w:val="00583A1F"/>
    <w:rsid w:val="00585647"/>
    <w:rsid w:val="00585A3D"/>
    <w:rsid w:val="00585C3D"/>
    <w:rsid w:val="00591CC1"/>
    <w:rsid w:val="00592835"/>
    <w:rsid w:val="00593007"/>
    <w:rsid w:val="0059751F"/>
    <w:rsid w:val="005A4AEA"/>
    <w:rsid w:val="005A7F30"/>
    <w:rsid w:val="005B1553"/>
    <w:rsid w:val="005B2C34"/>
    <w:rsid w:val="005B65B5"/>
    <w:rsid w:val="005C77DE"/>
    <w:rsid w:val="005C7883"/>
    <w:rsid w:val="005D1429"/>
    <w:rsid w:val="005D742D"/>
    <w:rsid w:val="005E0503"/>
    <w:rsid w:val="005E1624"/>
    <w:rsid w:val="005E1E0C"/>
    <w:rsid w:val="005E2288"/>
    <w:rsid w:val="005E295D"/>
    <w:rsid w:val="005E332C"/>
    <w:rsid w:val="005E387E"/>
    <w:rsid w:val="005E53CE"/>
    <w:rsid w:val="005E721D"/>
    <w:rsid w:val="005F0CCF"/>
    <w:rsid w:val="005F27A5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3D0D"/>
    <w:rsid w:val="00634042"/>
    <w:rsid w:val="00637EE7"/>
    <w:rsid w:val="006412D3"/>
    <w:rsid w:val="0064531A"/>
    <w:rsid w:val="00647912"/>
    <w:rsid w:val="0065050C"/>
    <w:rsid w:val="0065467C"/>
    <w:rsid w:val="00654B59"/>
    <w:rsid w:val="0066271B"/>
    <w:rsid w:val="006648CD"/>
    <w:rsid w:val="00674BB2"/>
    <w:rsid w:val="006761FD"/>
    <w:rsid w:val="0067699A"/>
    <w:rsid w:val="0068062A"/>
    <w:rsid w:val="00682720"/>
    <w:rsid w:val="00683118"/>
    <w:rsid w:val="00685168"/>
    <w:rsid w:val="00691BC0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0A"/>
    <w:rsid w:val="006F05B1"/>
    <w:rsid w:val="006F34F2"/>
    <w:rsid w:val="006F5E72"/>
    <w:rsid w:val="00700321"/>
    <w:rsid w:val="00704EBC"/>
    <w:rsid w:val="00705188"/>
    <w:rsid w:val="00706853"/>
    <w:rsid w:val="00706DD4"/>
    <w:rsid w:val="00710D1C"/>
    <w:rsid w:val="00717756"/>
    <w:rsid w:val="0072433A"/>
    <w:rsid w:val="0072474A"/>
    <w:rsid w:val="00725408"/>
    <w:rsid w:val="00725C14"/>
    <w:rsid w:val="0072785A"/>
    <w:rsid w:val="00731440"/>
    <w:rsid w:val="00733D1B"/>
    <w:rsid w:val="00740439"/>
    <w:rsid w:val="00740888"/>
    <w:rsid w:val="00746EE5"/>
    <w:rsid w:val="00747847"/>
    <w:rsid w:val="00750EBA"/>
    <w:rsid w:val="00751A09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A4116"/>
    <w:rsid w:val="007B3736"/>
    <w:rsid w:val="007B4259"/>
    <w:rsid w:val="007B4C06"/>
    <w:rsid w:val="007B59D8"/>
    <w:rsid w:val="007C1E4D"/>
    <w:rsid w:val="007C3153"/>
    <w:rsid w:val="007C4C5B"/>
    <w:rsid w:val="007D3843"/>
    <w:rsid w:val="007D74F4"/>
    <w:rsid w:val="007D7C11"/>
    <w:rsid w:val="007E0636"/>
    <w:rsid w:val="007E1108"/>
    <w:rsid w:val="007E2352"/>
    <w:rsid w:val="007F17F0"/>
    <w:rsid w:val="007F24B6"/>
    <w:rsid w:val="007F5DF0"/>
    <w:rsid w:val="007F70EE"/>
    <w:rsid w:val="00800096"/>
    <w:rsid w:val="00801BA6"/>
    <w:rsid w:val="008155D1"/>
    <w:rsid w:val="00815D29"/>
    <w:rsid w:val="00821BBE"/>
    <w:rsid w:val="0082210A"/>
    <w:rsid w:val="0082652D"/>
    <w:rsid w:val="008277EF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4793"/>
    <w:rsid w:val="00875E5A"/>
    <w:rsid w:val="008805AA"/>
    <w:rsid w:val="00881E62"/>
    <w:rsid w:val="00883FF4"/>
    <w:rsid w:val="008856C5"/>
    <w:rsid w:val="00886467"/>
    <w:rsid w:val="0089682F"/>
    <w:rsid w:val="00897BDF"/>
    <w:rsid w:val="008A1E97"/>
    <w:rsid w:val="008B1FC8"/>
    <w:rsid w:val="008B37FD"/>
    <w:rsid w:val="008B6767"/>
    <w:rsid w:val="008B67E9"/>
    <w:rsid w:val="008D1317"/>
    <w:rsid w:val="008D4DBF"/>
    <w:rsid w:val="008E0D91"/>
    <w:rsid w:val="008E0DE5"/>
    <w:rsid w:val="008F28B1"/>
    <w:rsid w:val="008F2E97"/>
    <w:rsid w:val="008F3CD8"/>
    <w:rsid w:val="008F3CE9"/>
    <w:rsid w:val="008F7B5F"/>
    <w:rsid w:val="0090455C"/>
    <w:rsid w:val="009048AB"/>
    <w:rsid w:val="00906BD1"/>
    <w:rsid w:val="009105E1"/>
    <w:rsid w:val="0091730F"/>
    <w:rsid w:val="00923596"/>
    <w:rsid w:val="009238C9"/>
    <w:rsid w:val="009246DD"/>
    <w:rsid w:val="00926477"/>
    <w:rsid w:val="00933D34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972FA"/>
    <w:rsid w:val="009A0D66"/>
    <w:rsid w:val="009B1388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9F4DD2"/>
    <w:rsid w:val="00A023CC"/>
    <w:rsid w:val="00A11AC5"/>
    <w:rsid w:val="00A11DB1"/>
    <w:rsid w:val="00A121BB"/>
    <w:rsid w:val="00A13318"/>
    <w:rsid w:val="00A15AF4"/>
    <w:rsid w:val="00A174A1"/>
    <w:rsid w:val="00A2044A"/>
    <w:rsid w:val="00A31FDE"/>
    <w:rsid w:val="00A32674"/>
    <w:rsid w:val="00A32D87"/>
    <w:rsid w:val="00A36E74"/>
    <w:rsid w:val="00A403C5"/>
    <w:rsid w:val="00A41940"/>
    <w:rsid w:val="00A41BEA"/>
    <w:rsid w:val="00A44878"/>
    <w:rsid w:val="00A45ADF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29F8"/>
    <w:rsid w:val="00A90F34"/>
    <w:rsid w:val="00A91C14"/>
    <w:rsid w:val="00A9511C"/>
    <w:rsid w:val="00AA0AF3"/>
    <w:rsid w:val="00AA51E1"/>
    <w:rsid w:val="00AA6CCD"/>
    <w:rsid w:val="00AB3F38"/>
    <w:rsid w:val="00AB76C8"/>
    <w:rsid w:val="00AC5C3C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07C50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2D33"/>
    <w:rsid w:val="00B53E4C"/>
    <w:rsid w:val="00B549C5"/>
    <w:rsid w:val="00B60C01"/>
    <w:rsid w:val="00B620EE"/>
    <w:rsid w:val="00B64517"/>
    <w:rsid w:val="00B65801"/>
    <w:rsid w:val="00B671DC"/>
    <w:rsid w:val="00B81B43"/>
    <w:rsid w:val="00B833F2"/>
    <w:rsid w:val="00B87A3D"/>
    <w:rsid w:val="00B90CAE"/>
    <w:rsid w:val="00B92B95"/>
    <w:rsid w:val="00B9303C"/>
    <w:rsid w:val="00B97C78"/>
    <w:rsid w:val="00BA01EF"/>
    <w:rsid w:val="00BA532D"/>
    <w:rsid w:val="00BB38A7"/>
    <w:rsid w:val="00BB6BE2"/>
    <w:rsid w:val="00BC1712"/>
    <w:rsid w:val="00BC46E6"/>
    <w:rsid w:val="00BC47E3"/>
    <w:rsid w:val="00BC7F4F"/>
    <w:rsid w:val="00BD0C93"/>
    <w:rsid w:val="00BD5445"/>
    <w:rsid w:val="00BE3423"/>
    <w:rsid w:val="00BE52DF"/>
    <w:rsid w:val="00BE5B66"/>
    <w:rsid w:val="00BE5E88"/>
    <w:rsid w:val="00BE6544"/>
    <w:rsid w:val="00BE766A"/>
    <w:rsid w:val="00BF44F4"/>
    <w:rsid w:val="00BF4919"/>
    <w:rsid w:val="00BF4A50"/>
    <w:rsid w:val="00BF688E"/>
    <w:rsid w:val="00C01F45"/>
    <w:rsid w:val="00C02485"/>
    <w:rsid w:val="00C032DA"/>
    <w:rsid w:val="00C0754E"/>
    <w:rsid w:val="00C07643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37671"/>
    <w:rsid w:val="00C410EF"/>
    <w:rsid w:val="00C47403"/>
    <w:rsid w:val="00C572D7"/>
    <w:rsid w:val="00C61D88"/>
    <w:rsid w:val="00C634B6"/>
    <w:rsid w:val="00C728F6"/>
    <w:rsid w:val="00C73297"/>
    <w:rsid w:val="00C85681"/>
    <w:rsid w:val="00C9066B"/>
    <w:rsid w:val="00C93DD3"/>
    <w:rsid w:val="00CA7616"/>
    <w:rsid w:val="00CA78E8"/>
    <w:rsid w:val="00CB5774"/>
    <w:rsid w:val="00CB5D21"/>
    <w:rsid w:val="00CC066E"/>
    <w:rsid w:val="00CC2C19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055BB"/>
    <w:rsid w:val="00D05727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49C8"/>
    <w:rsid w:val="00D566BB"/>
    <w:rsid w:val="00D572E2"/>
    <w:rsid w:val="00D5739F"/>
    <w:rsid w:val="00D60A84"/>
    <w:rsid w:val="00D6154E"/>
    <w:rsid w:val="00D646B2"/>
    <w:rsid w:val="00D649C5"/>
    <w:rsid w:val="00D65155"/>
    <w:rsid w:val="00D672E2"/>
    <w:rsid w:val="00D72455"/>
    <w:rsid w:val="00D7658D"/>
    <w:rsid w:val="00D81C29"/>
    <w:rsid w:val="00D82D6E"/>
    <w:rsid w:val="00D908BE"/>
    <w:rsid w:val="00D91878"/>
    <w:rsid w:val="00D920A3"/>
    <w:rsid w:val="00D9743E"/>
    <w:rsid w:val="00D977C5"/>
    <w:rsid w:val="00DA34F5"/>
    <w:rsid w:val="00DA5FAB"/>
    <w:rsid w:val="00DA7EDD"/>
    <w:rsid w:val="00DB215F"/>
    <w:rsid w:val="00DB71F1"/>
    <w:rsid w:val="00DC08C8"/>
    <w:rsid w:val="00DC09F0"/>
    <w:rsid w:val="00DC148C"/>
    <w:rsid w:val="00DC73EF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3D9B"/>
    <w:rsid w:val="00E640E9"/>
    <w:rsid w:val="00E674BE"/>
    <w:rsid w:val="00E7122E"/>
    <w:rsid w:val="00E72F8E"/>
    <w:rsid w:val="00E73B87"/>
    <w:rsid w:val="00E74814"/>
    <w:rsid w:val="00E7672F"/>
    <w:rsid w:val="00E87CBC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C32D7"/>
    <w:rsid w:val="00EC54F3"/>
    <w:rsid w:val="00EC6759"/>
    <w:rsid w:val="00ED024A"/>
    <w:rsid w:val="00ED03F7"/>
    <w:rsid w:val="00ED65F7"/>
    <w:rsid w:val="00EE2CF3"/>
    <w:rsid w:val="00EE2D97"/>
    <w:rsid w:val="00EE5A3B"/>
    <w:rsid w:val="00EF094C"/>
    <w:rsid w:val="00EF4625"/>
    <w:rsid w:val="00EF617D"/>
    <w:rsid w:val="00F04C4F"/>
    <w:rsid w:val="00F07F9B"/>
    <w:rsid w:val="00F1445C"/>
    <w:rsid w:val="00F15967"/>
    <w:rsid w:val="00F202D2"/>
    <w:rsid w:val="00F2100B"/>
    <w:rsid w:val="00F21F17"/>
    <w:rsid w:val="00F2677F"/>
    <w:rsid w:val="00F35E5A"/>
    <w:rsid w:val="00F37E45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05C"/>
    <w:rsid w:val="00FC095E"/>
    <w:rsid w:val="00FC2222"/>
    <w:rsid w:val="00FC357E"/>
    <w:rsid w:val="00FC4A7C"/>
    <w:rsid w:val="00FC5A91"/>
    <w:rsid w:val="00FC70BB"/>
    <w:rsid w:val="00FC7365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3899CC3"/>
  <w15:docId w15:val="{A754A9AE-6437-47EE-96D0-91946F8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5D1"/>
  </w:style>
  <w:style w:type="paragraph" w:styleId="Nessunaspaziatura">
    <w:name w:val="No Spacing"/>
    <w:uiPriority w:val="1"/>
    <w:qFormat/>
    <w:rsid w:val="008155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53097-71FE-465D-8B16-C389DF63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Emanuela Latina</cp:lastModifiedBy>
  <cp:revision>5</cp:revision>
  <cp:lastPrinted>2024-01-15T11:27:00Z</cp:lastPrinted>
  <dcterms:created xsi:type="dcterms:W3CDTF">2025-02-07T13:41:00Z</dcterms:created>
  <dcterms:modified xsi:type="dcterms:W3CDTF">2025-02-07T13:48:00Z</dcterms:modified>
</cp:coreProperties>
</file>