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EE4D" w14:textId="3192397F" w:rsidR="00062DD4" w:rsidRPr="00062DD4" w:rsidRDefault="00062DD4" w:rsidP="00062DD4">
      <w:pPr>
        <w:jc w:val="both"/>
        <w:rPr>
          <w:sz w:val="16"/>
          <w:szCs w:val="16"/>
        </w:rPr>
      </w:pPr>
      <w:r w:rsidRPr="00062DD4">
        <w:rPr>
          <w:noProof/>
        </w:rPr>
        <w:drawing>
          <wp:inline distT="0" distB="0" distL="0" distR="0" wp14:anchorId="7565D77A" wp14:editId="5F08658B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DDDC" w14:textId="77777777" w:rsidR="00062DD4" w:rsidRPr="00062DD4" w:rsidRDefault="00062DD4" w:rsidP="00062DD4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  <w:r w:rsidRPr="00062DD4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6290142E" w14:textId="43606FCE" w:rsidR="008155D1" w:rsidRDefault="008155D1" w:rsidP="008155D1">
      <w:pPr>
        <w:pStyle w:val="Intestazione"/>
        <w:jc w:val="center"/>
        <w:rPr>
          <w:b/>
          <w:sz w:val="24"/>
          <w:szCs w:val="24"/>
        </w:rPr>
      </w:pPr>
    </w:p>
    <w:p w14:paraId="39054C85" w14:textId="77B4CF98" w:rsidR="00134559" w:rsidRPr="008E0D91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B64517">
      <w:pPr>
        <w:pStyle w:val="Nessunaspaziatura"/>
        <w:jc w:val="right"/>
      </w:pPr>
      <w:r>
        <w:t>Al Dirigente Scolastico</w:t>
      </w:r>
    </w:p>
    <w:p w14:paraId="63C066A6" w14:textId="1BA279D1" w:rsidR="00134559" w:rsidRDefault="005B2C34" w:rsidP="00B64517">
      <w:pPr>
        <w:pStyle w:val="Nessunaspaziatura"/>
        <w:jc w:val="right"/>
      </w:pPr>
      <w:r>
        <w:t>I.I.S. Einaudi - SIRACUSA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0D6E48BE" w14:textId="5A288BAB" w:rsidR="00134559" w:rsidRPr="008E0D91" w:rsidRDefault="00134559" w:rsidP="00637479">
      <w:pPr>
        <w:autoSpaceDE w:val="0"/>
        <w:jc w:val="both"/>
        <w:rPr>
          <w:rFonts w:ascii="Calibri" w:hAnsi="Calibri"/>
          <w:i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C24F79">
        <w:rPr>
          <w:rFonts w:ascii="Arial" w:hAnsi="Arial" w:cs="Arial"/>
          <w:sz w:val="18"/>
          <w:szCs w:val="18"/>
        </w:rPr>
        <w:t>PNRR</w:t>
      </w:r>
      <w:r w:rsidR="00A829F8">
        <w:rPr>
          <w:rFonts w:ascii="Arial" w:hAnsi="Arial" w:cs="Arial"/>
          <w:sz w:val="18"/>
          <w:szCs w:val="18"/>
        </w:rPr>
        <w:t xml:space="preserve"> DM </w:t>
      </w:r>
      <w:r w:rsidR="00637479">
        <w:rPr>
          <w:rFonts w:ascii="Arial" w:hAnsi="Arial" w:cs="Arial"/>
          <w:sz w:val="18"/>
          <w:szCs w:val="18"/>
        </w:rPr>
        <w:t>19/2024</w:t>
      </w:r>
      <w:r w:rsidR="00C24F7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37479" w:rsidRPr="00333502">
        <w:rPr>
          <w:rFonts w:asciiTheme="minorHAnsi" w:hAnsiTheme="minorHAnsi" w:cstheme="minorHAnsi"/>
          <w:b/>
          <w:sz w:val="22"/>
          <w:szCs w:val="22"/>
          <w:lang w:val="en-US"/>
        </w:rPr>
        <w:t>Progetto</w:t>
      </w:r>
      <w:proofErr w:type="spellEnd"/>
      <w:r w:rsidR="00637479" w:rsidRPr="0033350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M4C1I1.4-2024-1322-P-51911 </w:t>
      </w:r>
      <w:r w:rsidR="00637479" w:rsidRPr="00333502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“A </w:t>
      </w:r>
      <w:proofErr w:type="spellStart"/>
      <w:r w:rsidR="00637479" w:rsidRPr="00333502">
        <w:rPr>
          <w:rFonts w:asciiTheme="minorHAnsi" w:hAnsiTheme="minorHAnsi" w:cstheme="minorHAnsi"/>
          <w:b/>
          <w:i/>
          <w:sz w:val="22"/>
          <w:szCs w:val="22"/>
          <w:lang w:val="en-US"/>
        </w:rPr>
        <w:t>scuola</w:t>
      </w:r>
      <w:proofErr w:type="spellEnd"/>
      <w:r w:rsidR="00637479" w:rsidRPr="00333502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</w:t>
      </w:r>
      <w:proofErr w:type="spellStart"/>
      <w:r w:rsidR="00637479" w:rsidRPr="00333502">
        <w:rPr>
          <w:rFonts w:asciiTheme="minorHAnsi" w:hAnsiTheme="minorHAnsi" w:cstheme="minorHAnsi"/>
          <w:b/>
          <w:i/>
          <w:sz w:val="22"/>
          <w:szCs w:val="22"/>
          <w:lang w:val="en-US"/>
        </w:rPr>
        <w:t>insieme</w:t>
      </w:r>
      <w:proofErr w:type="spellEnd"/>
      <w:r w:rsidR="00637479" w:rsidRPr="00333502">
        <w:rPr>
          <w:rFonts w:asciiTheme="minorHAnsi" w:hAnsiTheme="minorHAnsi" w:cstheme="minorHAnsi"/>
          <w:b/>
          <w:i/>
          <w:sz w:val="22"/>
          <w:szCs w:val="22"/>
          <w:lang w:val="en-US"/>
        </w:rPr>
        <w:t>”</w:t>
      </w:r>
      <w:r>
        <w:rPr>
          <w:rFonts w:ascii="Calibri" w:hAnsi="Calibri"/>
          <w:i/>
        </w:rPr>
        <w:t xml:space="preserve">        </w:t>
      </w:r>
    </w:p>
    <w:p w14:paraId="5AE95060" w14:textId="0BC3AA32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</w:t>
      </w:r>
      <w:r w:rsidR="001F3F0F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____________________________________________</w:t>
      </w:r>
    </w:p>
    <w:p w14:paraId="43BD6B49" w14:textId="0D522826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</w:t>
      </w:r>
      <w:r w:rsidR="001F3F0F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</w:t>
      </w:r>
    </w:p>
    <w:p w14:paraId="54C9A563" w14:textId="75F067B3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</w:t>
      </w:r>
      <w:bookmarkStart w:id="0" w:name="_Hlk156213065"/>
      <w:r>
        <w:rPr>
          <w:rFonts w:ascii="Arial" w:hAnsi="Arial" w:cs="Arial"/>
        </w:rPr>
        <w:t>|__|__|__|__|__|__|__|__|__|__</w:t>
      </w:r>
      <w:bookmarkEnd w:id="0"/>
      <w:r>
        <w:rPr>
          <w:rFonts w:ascii="Arial" w:hAnsi="Arial" w:cs="Arial"/>
        </w:rPr>
        <w:t>|</w:t>
      </w:r>
      <w:r w:rsidR="001F3F0F">
        <w:rPr>
          <w:rFonts w:ascii="Arial" w:hAnsi="Arial" w:cs="Arial"/>
        </w:rPr>
        <w:t>__|__|__|__|__|__|__|__|__|__|__|__|__|__|</w:t>
      </w:r>
    </w:p>
    <w:p w14:paraId="56DAA6F2" w14:textId="09CAD70A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</w:t>
      </w:r>
      <w:r w:rsidR="001F3F0F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</w:t>
      </w:r>
    </w:p>
    <w:p w14:paraId="1D4385E8" w14:textId="17CF4A76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</w:t>
      </w:r>
      <w:r w:rsidR="001F3F0F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</w:t>
      </w:r>
    </w:p>
    <w:p w14:paraId="4274CFA7" w14:textId="515FCF10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</w:t>
      </w:r>
      <w:r w:rsidR="001F3F0F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__________________________</w:t>
      </w:r>
    </w:p>
    <w:p w14:paraId="6147EC78" w14:textId="2E717F4D" w:rsidR="001F3F0F" w:rsidRPr="001F3F0F" w:rsidRDefault="00134559" w:rsidP="001F3F0F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 w:rsidRPr="001F3F0F">
        <w:rPr>
          <w:rFonts w:ascii="Arial" w:hAnsi="Arial" w:cs="Arial"/>
        </w:rPr>
        <w:t xml:space="preserve">in servizio con la qualifica di </w:t>
      </w:r>
      <w:r w:rsidR="001F3F0F" w:rsidRPr="001F3F0F">
        <w:rPr>
          <w:rFonts w:ascii="Arial" w:hAnsi="Arial" w:cs="Arial"/>
        </w:rPr>
        <w:t xml:space="preserve">docente a tempo    </w:t>
      </w:r>
      <w:r w:rsidR="001F3F0F">
        <w:rPr>
          <w:rFonts w:ascii="Arial" w:hAnsi="Arial" w:cs="Arial"/>
        </w:rPr>
        <w:sym w:font="Wingdings" w:char="F071"/>
      </w:r>
      <w:r w:rsidR="001F3F0F">
        <w:rPr>
          <w:rFonts w:ascii="Arial" w:hAnsi="Arial" w:cs="Arial"/>
        </w:rPr>
        <w:t xml:space="preserve">  determinato   </w:t>
      </w:r>
      <w:r w:rsidR="001F3F0F">
        <w:rPr>
          <w:rFonts w:ascii="Arial" w:hAnsi="Arial" w:cs="Arial"/>
        </w:rPr>
        <w:sym w:font="Wingdings" w:char="F071"/>
      </w:r>
      <w:r w:rsidR="001F3F0F">
        <w:rPr>
          <w:rFonts w:ascii="Arial" w:hAnsi="Arial" w:cs="Arial"/>
        </w:rPr>
        <w:t xml:space="preserve">  indeterminato   </w:t>
      </w:r>
    </w:p>
    <w:p w14:paraId="6FC97522" w14:textId="4A02D610" w:rsidR="00134559" w:rsidRDefault="00134559" w:rsidP="009048AB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9048AB">
        <w:rPr>
          <w:rFonts w:ascii="Arial" w:hAnsi="Arial" w:cs="Arial"/>
          <w:b/>
          <w:sz w:val="18"/>
          <w:szCs w:val="18"/>
        </w:rPr>
        <w:t>A</w:t>
      </w:r>
    </w:p>
    <w:p w14:paraId="6D40364A" w14:textId="253AB05A" w:rsidR="00A829F8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</w:t>
      </w:r>
      <w:r w:rsidR="00A829F8">
        <w:rPr>
          <w:rFonts w:ascii="Arial" w:hAnsi="Arial" w:cs="Arial"/>
          <w:sz w:val="18"/>
          <w:szCs w:val="18"/>
        </w:rPr>
        <w:t xml:space="preserve"> componente del “Team per prevenzione e la dispersione scolastica” in qualità di:</w:t>
      </w:r>
    </w:p>
    <w:p w14:paraId="578C3E11" w14:textId="3A35F60E" w:rsidR="00A829F8" w:rsidRDefault="00A829F8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32D55CC" w14:textId="2FD16A4C" w:rsidR="00A829F8" w:rsidRDefault="00A829F8" w:rsidP="00150322">
      <w:pPr>
        <w:pStyle w:val="Paragrafoelenco"/>
        <w:numPr>
          <w:ilvl w:val="0"/>
          <w:numId w:val="26"/>
        </w:numPr>
        <w:autoSpaceDE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Funzione di collaborazione con il Dirigente Scolastico</w:t>
      </w:r>
    </w:p>
    <w:p w14:paraId="0FE7C3A6" w14:textId="69875830" w:rsidR="00A829F8" w:rsidRDefault="00A829F8" w:rsidP="00150322">
      <w:pPr>
        <w:pStyle w:val="Paragrafoelenco"/>
        <w:numPr>
          <w:ilvl w:val="0"/>
          <w:numId w:val="26"/>
        </w:numPr>
        <w:autoSpaceDE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Funzione strumentale</w:t>
      </w:r>
    </w:p>
    <w:p w14:paraId="084F284B" w14:textId="581A5677" w:rsidR="00A829F8" w:rsidRDefault="00A829F8" w:rsidP="00150322">
      <w:pPr>
        <w:pStyle w:val="Paragrafoelenco"/>
        <w:numPr>
          <w:ilvl w:val="0"/>
          <w:numId w:val="26"/>
        </w:numPr>
        <w:autoSpaceDE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Docente </w:t>
      </w:r>
      <w:r w:rsidR="00150322">
        <w:rPr>
          <w:rFonts w:ascii="Arial" w:hAnsi="Arial" w:cs="Arial"/>
          <w:sz w:val="18"/>
          <w:szCs w:val="18"/>
        </w:rPr>
        <w:t>impegnato in attività di orientamento e potenziamento</w:t>
      </w:r>
    </w:p>
    <w:p w14:paraId="0573FD1C" w14:textId="36A01191" w:rsidR="00150322" w:rsidRDefault="00150322" w:rsidP="00150322">
      <w:pPr>
        <w:pStyle w:val="Paragrafoelenco"/>
        <w:numPr>
          <w:ilvl w:val="0"/>
          <w:numId w:val="26"/>
        </w:numPr>
        <w:autoSpaceDE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Docente impegnato in attività INVALSI</w:t>
      </w:r>
    </w:p>
    <w:p w14:paraId="1E9F8A0C" w14:textId="63913652" w:rsidR="00134559" w:rsidRPr="00A3632E" w:rsidRDefault="00150322" w:rsidP="00134559">
      <w:pPr>
        <w:pStyle w:val="Paragrafoelenco"/>
        <w:numPr>
          <w:ilvl w:val="0"/>
          <w:numId w:val="26"/>
        </w:numPr>
        <w:autoSpaceDE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Docente con competenze in ambito psicopedagogico</w:t>
      </w: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6703AD2" w14:textId="5397B7B0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1503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responsabilità:</w:t>
      </w:r>
    </w:p>
    <w:p w14:paraId="4128C198" w14:textId="77777777" w:rsidR="00150322" w:rsidRDefault="00150322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5698C06" w14:textId="77777777" w:rsidR="00150322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2847634" w14:textId="694C0BB2" w:rsidR="00150322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t>di essere in godimento dei diritti politici</w:t>
      </w:r>
    </w:p>
    <w:p w14:paraId="2CAFBF48" w14:textId="467351D2" w:rsidR="00150322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t>di non aver subito condanne penali ovvero di avere i seguenti provvedimenti penali pendenti</w:t>
      </w:r>
      <w:r w:rsidR="00150322" w:rsidRPr="00150322">
        <w:rPr>
          <w:rFonts w:ascii="Arial" w:hAnsi="Arial" w:cs="Arial"/>
          <w:sz w:val="18"/>
          <w:szCs w:val="18"/>
        </w:rPr>
        <w:t xml:space="preserve">: </w:t>
      </w:r>
      <w:r w:rsidR="00150322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10970A38" w14:textId="4F99114E" w:rsidR="00134559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="00150322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65CDFC7B" w14:textId="77777777" w:rsidR="0019619F" w:rsidRDefault="001961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3361A1E" w14:textId="37DAF3F6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B64517">
      <w:pPr>
        <w:widowControl w:val="0"/>
        <w:tabs>
          <w:tab w:val="left" w:pos="480"/>
        </w:tabs>
        <w:autoSpaceDE w:val="0"/>
        <w:spacing w:line="120" w:lineRule="auto"/>
        <w:ind w:left="136" w:right="261"/>
        <w:jc w:val="both"/>
        <w:rPr>
          <w:rFonts w:ascii="Arial" w:hAnsi="Arial" w:cs="Arial"/>
          <w:sz w:val="18"/>
          <w:szCs w:val="18"/>
        </w:rPr>
      </w:pPr>
    </w:p>
    <w:p w14:paraId="6D92AFE5" w14:textId="4FF4D413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</w:t>
      </w:r>
      <w:r w:rsidR="009048AB">
        <w:rPr>
          <w:rFonts w:ascii="Arial" w:hAnsi="Arial" w:cs="Arial"/>
          <w:sz w:val="18"/>
          <w:szCs w:val="18"/>
        </w:rPr>
        <w:t xml:space="preserve"> di Istruzione Superiore “L. Einaudi”</w:t>
      </w:r>
      <w:r>
        <w:rPr>
          <w:rFonts w:ascii="Arial" w:hAnsi="Arial" w:cs="Arial"/>
          <w:sz w:val="18"/>
          <w:szCs w:val="18"/>
        </w:rPr>
        <w:t xml:space="preserve"> al</w:t>
      </w:r>
      <w:r w:rsidR="009048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2A5BEBE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  <w:bookmarkStart w:id="1" w:name="_GoBack"/>
      <w:bookmarkEnd w:id="1"/>
    </w:p>
    <w:sectPr w:rsidR="00134559" w:rsidSect="00D055BB">
      <w:footerReference w:type="even" r:id="rId9"/>
      <w:footerReference w:type="default" r:id="rId10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863DE" w14:textId="77777777" w:rsidR="000D6623" w:rsidRDefault="000D6623">
      <w:r>
        <w:separator/>
      </w:r>
    </w:p>
  </w:endnote>
  <w:endnote w:type="continuationSeparator" w:id="0">
    <w:p w14:paraId="72C76E87" w14:textId="77777777" w:rsidR="000D6623" w:rsidRDefault="000D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246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2096E" w14:textId="77777777" w:rsidR="000D6623" w:rsidRDefault="000D6623">
      <w:r>
        <w:separator/>
      </w:r>
    </w:p>
  </w:footnote>
  <w:footnote w:type="continuationSeparator" w:id="0">
    <w:p w14:paraId="50F5BE6A" w14:textId="77777777" w:rsidR="000D6623" w:rsidRDefault="000D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236BE3"/>
    <w:multiLevelType w:val="hybridMultilevel"/>
    <w:tmpl w:val="7736DF6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D12CD"/>
    <w:multiLevelType w:val="hybridMultilevel"/>
    <w:tmpl w:val="D6B0DB3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D76C1"/>
    <w:multiLevelType w:val="hybridMultilevel"/>
    <w:tmpl w:val="3968A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A7F9F"/>
    <w:multiLevelType w:val="hybridMultilevel"/>
    <w:tmpl w:val="9FE6D0F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8541169"/>
    <w:multiLevelType w:val="hybridMultilevel"/>
    <w:tmpl w:val="35BE3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F14C0"/>
    <w:multiLevelType w:val="hybridMultilevel"/>
    <w:tmpl w:val="7A84AE1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A2087"/>
    <w:multiLevelType w:val="hybridMultilevel"/>
    <w:tmpl w:val="480C771E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D0CAF"/>
    <w:multiLevelType w:val="hybridMultilevel"/>
    <w:tmpl w:val="B20AC4C0"/>
    <w:lvl w:ilvl="0" w:tplc="6EFAD87E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740F44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2" w:tplc="2562955E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3" w:tplc="DA86CEF4">
      <w:numFmt w:val="bullet"/>
      <w:lvlText w:val="•"/>
      <w:lvlJc w:val="left"/>
      <w:pPr>
        <w:ind w:left="3819" w:hanging="360"/>
      </w:pPr>
      <w:rPr>
        <w:rFonts w:hint="default"/>
        <w:lang w:val="it-IT" w:eastAsia="en-US" w:bidi="ar-SA"/>
      </w:rPr>
    </w:lvl>
    <w:lvl w:ilvl="4" w:tplc="112E8900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41141BEA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60644F90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C8249AE6">
      <w:numFmt w:val="bullet"/>
      <w:lvlText w:val="•"/>
      <w:lvlJc w:val="left"/>
      <w:pPr>
        <w:ind w:left="7526" w:hanging="360"/>
      </w:pPr>
      <w:rPr>
        <w:rFonts w:hint="default"/>
        <w:lang w:val="it-IT" w:eastAsia="en-US" w:bidi="ar-SA"/>
      </w:rPr>
    </w:lvl>
    <w:lvl w:ilvl="8" w:tplc="D8C0F86A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C3BA2"/>
    <w:multiLevelType w:val="hybridMultilevel"/>
    <w:tmpl w:val="E82695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A5035"/>
    <w:multiLevelType w:val="hybridMultilevel"/>
    <w:tmpl w:val="3968A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18"/>
  </w:num>
  <w:num w:numId="9">
    <w:abstractNumId w:val="14"/>
  </w:num>
  <w:num w:numId="10">
    <w:abstractNumId w:val="28"/>
  </w:num>
  <w:num w:numId="11">
    <w:abstractNumId w:val="9"/>
  </w:num>
  <w:num w:numId="12">
    <w:abstractNumId w:val="22"/>
  </w:num>
  <w:num w:numId="13">
    <w:abstractNumId w:val="20"/>
  </w:num>
  <w:num w:numId="14">
    <w:abstractNumId w:val="26"/>
  </w:num>
  <w:num w:numId="15">
    <w:abstractNumId w:val="21"/>
  </w:num>
  <w:num w:numId="16">
    <w:abstractNumId w:val="6"/>
  </w:num>
  <w:num w:numId="17">
    <w:abstractNumId w:val="3"/>
  </w:num>
  <w:num w:numId="18">
    <w:abstractNumId w:val="4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5"/>
  </w:num>
  <w:num w:numId="23">
    <w:abstractNumId w:val="27"/>
  </w:num>
  <w:num w:numId="24">
    <w:abstractNumId w:val="13"/>
  </w:num>
  <w:num w:numId="25">
    <w:abstractNumId w:val="24"/>
  </w:num>
  <w:num w:numId="26">
    <w:abstractNumId w:val="10"/>
  </w:num>
  <w:num w:numId="27">
    <w:abstractNumId w:val="17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6452"/>
    <w:rsid w:val="00010D73"/>
    <w:rsid w:val="0001314D"/>
    <w:rsid w:val="0001443F"/>
    <w:rsid w:val="00016658"/>
    <w:rsid w:val="00021EB3"/>
    <w:rsid w:val="000243E0"/>
    <w:rsid w:val="00024A7C"/>
    <w:rsid w:val="00025643"/>
    <w:rsid w:val="0003018C"/>
    <w:rsid w:val="000309DF"/>
    <w:rsid w:val="0003191C"/>
    <w:rsid w:val="000371CE"/>
    <w:rsid w:val="00046B4A"/>
    <w:rsid w:val="00047934"/>
    <w:rsid w:val="0005084A"/>
    <w:rsid w:val="00051E72"/>
    <w:rsid w:val="00053018"/>
    <w:rsid w:val="000534AD"/>
    <w:rsid w:val="000539ED"/>
    <w:rsid w:val="00055E1F"/>
    <w:rsid w:val="000564C9"/>
    <w:rsid w:val="00056833"/>
    <w:rsid w:val="00062DD4"/>
    <w:rsid w:val="00062E4A"/>
    <w:rsid w:val="000670A5"/>
    <w:rsid w:val="0007133A"/>
    <w:rsid w:val="000717F5"/>
    <w:rsid w:val="000736AB"/>
    <w:rsid w:val="00073CC0"/>
    <w:rsid w:val="00076882"/>
    <w:rsid w:val="00077FCD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1ABD"/>
    <w:rsid w:val="000C6458"/>
    <w:rsid w:val="000C7368"/>
    <w:rsid w:val="000D1AFB"/>
    <w:rsid w:val="000D5BE5"/>
    <w:rsid w:val="000D6623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69C2"/>
    <w:rsid w:val="001375FD"/>
    <w:rsid w:val="00140B98"/>
    <w:rsid w:val="001451BE"/>
    <w:rsid w:val="00150322"/>
    <w:rsid w:val="001508F3"/>
    <w:rsid w:val="00154F0E"/>
    <w:rsid w:val="00160EA8"/>
    <w:rsid w:val="001622AF"/>
    <w:rsid w:val="0016331B"/>
    <w:rsid w:val="00164BD8"/>
    <w:rsid w:val="00167C80"/>
    <w:rsid w:val="00174486"/>
    <w:rsid w:val="00174541"/>
    <w:rsid w:val="00175FFB"/>
    <w:rsid w:val="001773E2"/>
    <w:rsid w:val="00182723"/>
    <w:rsid w:val="00185412"/>
    <w:rsid w:val="0018773E"/>
    <w:rsid w:val="00191757"/>
    <w:rsid w:val="001933E9"/>
    <w:rsid w:val="0019619F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5582"/>
    <w:rsid w:val="001D6B50"/>
    <w:rsid w:val="001F16A2"/>
    <w:rsid w:val="001F207B"/>
    <w:rsid w:val="001F3F0F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465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3502"/>
    <w:rsid w:val="00336F0F"/>
    <w:rsid w:val="003469AB"/>
    <w:rsid w:val="00347262"/>
    <w:rsid w:val="00350E60"/>
    <w:rsid w:val="00351652"/>
    <w:rsid w:val="00351867"/>
    <w:rsid w:val="00352D73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5644"/>
    <w:rsid w:val="00376169"/>
    <w:rsid w:val="00380B8B"/>
    <w:rsid w:val="00382EC8"/>
    <w:rsid w:val="00383ADD"/>
    <w:rsid w:val="00392E1C"/>
    <w:rsid w:val="00395933"/>
    <w:rsid w:val="003A007F"/>
    <w:rsid w:val="003A0145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5DF"/>
    <w:rsid w:val="00414813"/>
    <w:rsid w:val="00416DC1"/>
    <w:rsid w:val="00430C48"/>
    <w:rsid w:val="00433CB5"/>
    <w:rsid w:val="004374F1"/>
    <w:rsid w:val="00440FE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D7A4E"/>
    <w:rsid w:val="004E105E"/>
    <w:rsid w:val="004E6955"/>
    <w:rsid w:val="004F7A83"/>
    <w:rsid w:val="00503E82"/>
    <w:rsid w:val="00504B83"/>
    <w:rsid w:val="00505644"/>
    <w:rsid w:val="005057E0"/>
    <w:rsid w:val="0051094E"/>
    <w:rsid w:val="00520156"/>
    <w:rsid w:val="00520DBD"/>
    <w:rsid w:val="00525018"/>
    <w:rsid w:val="00526196"/>
    <w:rsid w:val="005263CD"/>
    <w:rsid w:val="0052773A"/>
    <w:rsid w:val="00527AAD"/>
    <w:rsid w:val="00535EF8"/>
    <w:rsid w:val="005439AF"/>
    <w:rsid w:val="00547C3A"/>
    <w:rsid w:val="00551462"/>
    <w:rsid w:val="00551790"/>
    <w:rsid w:val="005528BF"/>
    <w:rsid w:val="005540B3"/>
    <w:rsid w:val="0055517D"/>
    <w:rsid w:val="005603E9"/>
    <w:rsid w:val="00560F4E"/>
    <w:rsid w:val="00561D71"/>
    <w:rsid w:val="00562598"/>
    <w:rsid w:val="00565200"/>
    <w:rsid w:val="00567AE3"/>
    <w:rsid w:val="00567DE5"/>
    <w:rsid w:val="00567E59"/>
    <w:rsid w:val="00576F0F"/>
    <w:rsid w:val="00583A1F"/>
    <w:rsid w:val="00585647"/>
    <w:rsid w:val="00585A3D"/>
    <w:rsid w:val="00585C3D"/>
    <w:rsid w:val="00591CC1"/>
    <w:rsid w:val="00592723"/>
    <w:rsid w:val="0059751F"/>
    <w:rsid w:val="005A4AEA"/>
    <w:rsid w:val="005A7F30"/>
    <w:rsid w:val="005B1553"/>
    <w:rsid w:val="005B2C34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27A5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479"/>
    <w:rsid w:val="00637EE7"/>
    <w:rsid w:val="0064531A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2720"/>
    <w:rsid w:val="00683118"/>
    <w:rsid w:val="00691BC0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34F2"/>
    <w:rsid w:val="006F5E72"/>
    <w:rsid w:val="00704179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1A09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A4116"/>
    <w:rsid w:val="007A6C86"/>
    <w:rsid w:val="007B3736"/>
    <w:rsid w:val="007B4259"/>
    <w:rsid w:val="007B4C06"/>
    <w:rsid w:val="007B59D8"/>
    <w:rsid w:val="007C1E4D"/>
    <w:rsid w:val="007C3153"/>
    <w:rsid w:val="007C4C5B"/>
    <w:rsid w:val="007D3843"/>
    <w:rsid w:val="007D74F4"/>
    <w:rsid w:val="007D7C11"/>
    <w:rsid w:val="007E0636"/>
    <w:rsid w:val="007E2352"/>
    <w:rsid w:val="007F17F0"/>
    <w:rsid w:val="007F24B6"/>
    <w:rsid w:val="007F41C5"/>
    <w:rsid w:val="007F5DF0"/>
    <w:rsid w:val="007F70EE"/>
    <w:rsid w:val="00801BA6"/>
    <w:rsid w:val="008155D1"/>
    <w:rsid w:val="00815D29"/>
    <w:rsid w:val="00821BBE"/>
    <w:rsid w:val="0082210A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21F1"/>
    <w:rsid w:val="008664A2"/>
    <w:rsid w:val="0086776E"/>
    <w:rsid w:val="00871936"/>
    <w:rsid w:val="00871E16"/>
    <w:rsid w:val="00874365"/>
    <w:rsid w:val="00875E5A"/>
    <w:rsid w:val="008805AA"/>
    <w:rsid w:val="00881E62"/>
    <w:rsid w:val="008827B8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2E97"/>
    <w:rsid w:val="008F3CD8"/>
    <w:rsid w:val="008F3CE9"/>
    <w:rsid w:val="008F7B5F"/>
    <w:rsid w:val="0090455C"/>
    <w:rsid w:val="009048AB"/>
    <w:rsid w:val="00906BD1"/>
    <w:rsid w:val="009105E1"/>
    <w:rsid w:val="00923596"/>
    <w:rsid w:val="009238C9"/>
    <w:rsid w:val="009246DD"/>
    <w:rsid w:val="00926477"/>
    <w:rsid w:val="00933D34"/>
    <w:rsid w:val="0093431C"/>
    <w:rsid w:val="00941128"/>
    <w:rsid w:val="00942D93"/>
    <w:rsid w:val="009454DE"/>
    <w:rsid w:val="00947939"/>
    <w:rsid w:val="00955B20"/>
    <w:rsid w:val="00956EC5"/>
    <w:rsid w:val="009571DF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062C4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33846"/>
    <w:rsid w:val="00A3632E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829F8"/>
    <w:rsid w:val="00A90F34"/>
    <w:rsid w:val="00A91C14"/>
    <w:rsid w:val="00AA0AF3"/>
    <w:rsid w:val="00AA6CCD"/>
    <w:rsid w:val="00AA7B90"/>
    <w:rsid w:val="00AB3F38"/>
    <w:rsid w:val="00AB76C8"/>
    <w:rsid w:val="00AC62CF"/>
    <w:rsid w:val="00AD07E7"/>
    <w:rsid w:val="00AD28CB"/>
    <w:rsid w:val="00AD3281"/>
    <w:rsid w:val="00AD540E"/>
    <w:rsid w:val="00AE4C62"/>
    <w:rsid w:val="00AE6A54"/>
    <w:rsid w:val="00AF52DE"/>
    <w:rsid w:val="00B00B0E"/>
    <w:rsid w:val="00B037E8"/>
    <w:rsid w:val="00B03CC7"/>
    <w:rsid w:val="00B122F3"/>
    <w:rsid w:val="00B15BF2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20EE"/>
    <w:rsid w:val="00B64517"/>
    <w:rsid w:val="00B65801"/>
    <w:rsid w:val="00B6680A"/>
    <w:rsid w:val="00B671DC"/>
    <w:rsid w:val="00B833F2"/>
    <w:rsid w:val="00B87A3D"/>
    <w:rsid w:val="00B90CAE"/>
    <w:rsid w:val="00B92B95"/>
    <w:rsid w:val="00B9303C"/>
    <w:rsid w:val="00BA01EF"/>
    <w:rsid w:val="00BA03F1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B66"/>
    <w:rsid w:val="00BE5E88"/>
    <w:rsid w:val="00BE6544"/>
    <w:rsid w:val="00BE766A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37671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2C19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055BB"/>
    <w:rsid w:val="00D10944"/>
    <w:rsid w:val="00D13867"/>
    <w:rsid w:val="00D14EAE"/>
    <w:rsid w:val="00D1518D"/>
    <w:rsid w:val="00D1760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C0"/>
    <w:rsid w:val="00D572E2"/>
    <w:rsid w:val="00D5739F"/>
    <w:rsid w:val="00D6154E"/>
    <w:rsid w:val="00D646B2"/>
    <w:rsid w:val="00D649C5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40E9"/>
    <w:rsid w:val="00E674BE"/>
    <w:rsid w:val="00E7122E"/>
    <w:rsid w:val="00E72F8E"/>
    <w:rsid w:val="00E73B87"/>
    <w:rsid w:val="00E74814"/>
    <w:rsid w:val="00E7672F"/>
    <w:rsid w:val="00E87CBC"/>
    <w:rsid w:val="00EA0230"/>
    <w:rsid w:val="00EA28E1"/>
    <w:rsid w:val="00EA2DCA"/>
    <w:rsid w:val="00EA358E"/>
    <w:rsid w:val="00EA50F6"/>
    <w:rsid w:val="00EB0B8B"/>
    <w:rsid w:val="00EB2A39"/>
    <w:rsid w:val="00EC009A"/>
    <w:rsid w:val="00EC1CD3"/>
    <w:rsid w:val="00EC303F"/>
    <w:rsid w:val="00EC3067"/>
    <w:rsid w:val="00EC54F3"/>
    <w:rsid w:val="00EC6759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E45"/>
    <w:rsid w:val="00F37F90"/>
    <w:rsid w:val="00F4020B"/>
    <w:rsid w:val="00F43473"/>
    <w:rsid w:val="00F5098F"/>
    <w:rsid w:val="00F52FF5"/>
    <w:rsid w:val="00F645F8"/>
    <w:rsid w:val="00F66AF5"/>
    <w:rsid w:val="00F676F5"/>
    <w:rsid w:val="00F800D7"/>
    <w:rsid w:val="00F8229C"/>
    <w:rsid w:val="00F84FA8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05C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899CC3"/>
  <w15:docId w15:val="{A754A9AE-6437-47EE-96D0-91946F8C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5D1"/>
  </w:style>
  <w:style w:type="paragraph" w:styleId="Nessunaspaziatura">
    <w:name w:val="No Spacing"/>
    <w:uiPriority w:val="1"/>
    <w:qFormat/>
    <w:rsid w:val="008155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4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E44F7-44B7-493D-B192-7F102AAA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Emanuela Latina</cp:lastModifiedBy>
  <cp:revision>4</cp:revision>
  <cp:lastPrinted>2024-01-15T11:27:00Z</cp:lastPrinted>
  <dcterms:created xsi:type="dcterms:W3CDTF">2025-02-07T12:59:00Z</dcterms:created>
  <dcterms:modified xsi:type="dcterms:W3CDTF">2025-02-07T13:00:00Z</dcterms:modified>
</cp:coreProperties>
</file>