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EE4D" w14:textId="1488CB3A" w:rsidR="00062DD4" w:rsidRPr="00062DD4" w:rsidRDefault="00062DD4" w:rsidP="00062DD4">
      <w:pPr>
        <w:jc w:val="both"/>
        <w:rPr>
          <w:sz w:val="16"/>
          <w:szCs w:val="16"/>
        </w:rPr>
      </w:pPr>
    </w:p>
    <w:p w14:paraId="7BDF6B3B" w14:textId="77777777" w:rsidR="00BB0306" w:rsidRPr="008E0D91" w:rsidRDefault="007A4116" w:rsidP="00BB0306">
      <w:pPr>
        <w:spacing w:before="4"/>
        <w:ind w:left="112" w:right="153"/>
        <w:jc w:val="right"/>
        <w:rPr>
          <w:rFonts w:ascii="Calibri" w:hAnsi="Calibri"/>
          <w:sz w:val="22"/>
          <w:szCs w:val="22"/>
          <w:u w:val="single"/>
          <w:lang w:eastAsia="ar-SA"/>
        </w:rPr>
      </w:pPr>
      <w:r w:rsidRPr="00562598">
        <w:rPr>
          <w:rFonts w:asciiTheme="minorHAnsi" w:hAnsiTheme="minorHAnsi"/>
          <w:sz w:val="22"/>
          <w:szCs w:val="22"/>
          <w:lang w:eastAsia="ar-SA"/>
        </w:rPr>
        <w:t xml:space="preserve">                                                                         </w:t>
      </w:r>
      <w:r w:rsidR="00BB0306"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0651FB49" w14:textId="33D146DD" w:rsidR="00562598" w:rsidRDefault="007A4116" w:rsidP="00BB0306">
      <w:pPr>
        <w:spacing w:line="120" w:lineRule="auto"/>
        <w:jc w:val="center"/>
        <w:rPr>
          <w:rFonts w:ascii="Calibri" w:hAnsi="Calibri"/>
          <w:sz w:val="22"/>
          <w:szCs w:val="22"/>
          <w:u w:val="single"/>
          <w:lang w:eastAsia="ar-SA"/>
        </w:rPr>
      </w:pPr>
      <w:r w:rsidRPr="00562598">
        <w:rPr>
          <w:rFonts w:asciiTheme="minorHAnsi" w:hAnsiTheme="minorHAnsi"/>
          <w:sz w:val="22"/>
          <w:szCs w:val="22"/>
          <w:lang w:eastAsia="ar-SA"/>
        </w:rPr>
        <w:t xml:space="preserve"> </w:t>
      </w:r>
    </w:p>
    <w:p w14:paraId="5650FF10" w14:textId="77777777" w:rsidR="00963117" w:rsidRDefault="00963117" w:rsidP="00963117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FA8E3C" wp14:editId="0F823B0B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6096000" cy="752475"/>
                <wp:effectExtent l="0" t="0" r="19050" b="2857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C89CF" w14:textId="77777777" w:rsidR="00963117" w:rsidRPr="00BF1976" w:rsidRDefault="00963117" w:rsidP="0096311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Progetto</w:t>
                            </w:r>
                            <w:proofErr w:type="spellEnd"/>
                            <w:r w:rsidRPr="00BF197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M4C1I3-2023-981-1143 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Einaudi for Future</w:t>
                            </w:r>
                            <w:r w:rsidRPr="00A17CA2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14:paraId="43AF950D" w14:textId="77777777" w:rsidR="00963117" w:rsidRDefault="00963117" w:rsidP="00963117">
                            <w:pPr>
                              <w:jc w:val="center"/>
                            </w:pPr>
                            <w:r w:rsidRPr="00721893">
                              <w:rPr>
                                <w:sz w:val="24"/>
                                <w:szCs w:val="24"/>
                              </w:rPr>
                              <w:t>D.M. 65/2023</w:t>
                            </w:r>
                            <w:r>
                              <w:t xml:space="preserve"> - Piano Nazionale di Ripresa e Resilienza – Missione 4: Istruzione e Ricerca –</w:t>
                            </w:r>
                          </w:p>
                          <w:p w14:paraId="41F5FF2C" w14:textId="77777777" w:rsidR="00963117" w:rsidRDefault="00963117" w:rsidP="00963117">
                            <w:pPr>
                              <w:jc w:val="center"/>
                            </w:pPr>
                            <w:r>
                              <w:t xml:space="preserve"> Componente 1 Potenziamento dell’offerta dei servizi di istruzione: dagli asili nido alle Università  </w:t>
                            </w:r>
                          </w:p>
                          <w:p w14:paraId="154B0098" w14:textId="77777777" w:rsidR="00963117" w:rsidRPr="00CB6A15" w:rsidRDefault="00963117" w:rsidP="00963117">
                            <w:pPr>
                              <w:jc w:val="center"/>
                            </w:pPr>
                            <w:r>
                              <w:t>Investimento 3.1</w:t>
                            </w:r>
                            <w:r w:rsidRPr="00B9719F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>Nuove competenze e nuovi linguaggi</w:t>
                            </w:r>
                            <w:r w:rsidRPr="00B9719F">
                              <w:rPr>
                                <w:i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A8E3C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.3pt;margin-top:.55pt;width:480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">
                <v:textbox>
                  <w:txbxContent>
                    <w:p w14:paraId="2C2C89CF" w14:textId="77777777" w:rsidR="00963117" w:rsidRPr="00BF1976" w:rsidRDefault="00963117" w:rsidP="0096311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>Progetto</w:t>
                      </w:r>
                      <w:proofErr w:type="spellEnd"/>
                      <w:r w:rsidRPr="00BF197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M4C1I3-2023-981-1143 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“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Einaudi for Future</w:t>
                      </w:r>
                      <w:r w:rsidRPr="00A17CA2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14:paraId="43AF950D" w14:textId="77777777" w:rsidR="00963117" w:rsidRDefault="00963117" w:rsidP="00963117">
                      <w:pPr>
                        <w:jc w:val="center"/>
                      </w:pPr>
                      <w:r w:rsidRPr="00721893">
                        <w:rPr>
                          <w:sz w:val="24"/>
                          <w:szCs w:val="24"/>
                        </w:rPr>
                        <w:t>D.M. 65/2023</w:t>
                      </w:r>
                      <w:r>
                        <w:t xml:space="preserve"> - Piano Nazionale di Ripresa e Resilienza – Missione 4: Istruzione e Ricerca –</w:t>
                      </w:r>
                    </w:p>
                    <w:p w14:paraId="41F5FF2C" w14:textId="77777777" w:rsidR="00963117" w:rsidRDefault="00963117" w:rsidP="00963117">
                      <w:pPr>
                        <w:jc w:val="center"/>
                      </w:pPr>
                      <w:r>
                        <w:t xml:space="preserve"> Componente 1 Potenziamento dell’offerta dei servizi di istruzione: dagli asili nido alle Università  </w:t>
                      </w:r>
                    </w:p>
                    <w:p w14:paraId="154B0098" w14:textId="77777777" w:rsidR="00963117" w:rsidRPr="00CB6A15" w:rsidRDefault="00963117" w:rsidP="00963117">
                      <w:pPr>
                        <w:jc w:val="center"/>
                      </w:pPr>
                      <w:r>
                        <w:t>Investimento 3.1</w:t>
                      </w:r>
                      <w:r w:rsidRPr="00B9719F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>Nuove competenze e nuovi linguaggi</w:t>
                      </w:r>
                      <w:r w:rsidRPr="00B9719F">
                        <w:rPr>
                          <w:i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7C55E50C" w14:textId="77777777" w:rsidR="00963117" w:rsidRDefault="00963117" w:rsidP="00963117">
      <w:pPr>
        <w:jc w:val="center"/>
        <w:rPr>
          <w:lang w:val="en-US"/>
        </w:rPr>
      </w:pPr>
    </w:p>
    <w:p w14:paraId="0640EE35" w14:textId="77777777" w:rsidR="00963117" w:rsidRPr="00DD5D9B" w:rsidRDefault="00963117" w:rsidP="00963117">
      <w:pPr>
        <w:rPr>
          <w:lang w:val="en-US"/>
        </w:rPr>
      </w:pPr>
    </w:p>
    <w:p w14:paraId="03FF09A6" w14:textId="77777777" w:rsidR="00963117" w:rsidRPr="00DD5D9B" w:rsidRDefault="00963117" w:rsidP="00963117">
      <w:pPr>
        <w:rPr>
          <w:lang w:val="en-US"/>
        </w:rPr>
      </w:pPr>
    </w:p>
    <w:p w14:paraId="6A21E717" w14:textId="77777777" w:rsidR="00963117" w:rsidRDefault="00963117" w:rsidP="00963117">
      <w:pPr>
        <w:rPr>
          <w:b/>
          <w:sz w:val="28"/>
          <w:szCs w:val="28"/>
          <w:lang w:val="en-US"/>
        </w:rPr>
      </w:pPr>
    </w:p>
    <w:p w14:paraId="31AB49A1" w14:textId="77777777" w:rsidR="00963117" w:rsidRDefault="00963117" w:rsidP="00963117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14:paraId="13346B06" w14:textId="77777777" w:rsidR="00963117" w:rsidRPr="00CB73ED" w:rsidRDefault="00963117" w:rsidP="00963117">
      <w:pPr>
        <w:rPr>
          <w:b/>
          <w:sz w:val="28"/>
          <w:szCs w:val="28"/>
          <w:lang w:val="en-US"/>
        </w:rPr>
      </w:pPr>
      <w:r w:rsidRPr="00CB73ED">
        <w:rPr>
          <w:b/>
          <w:sz w:val="28"/>
          <w:szCs w:val="28"/>
          <w:lang w:val="en-US"/>
        </w:rPr>
        <w:t xml:space="preserve">CUP: </w:t>
      </w:r>
      <w:r w:rsidRPr="0094176B">
        <w:rPr>
          <w:b/>
          <w:sz w:val="28"/>
          <w:szCs w:val="28"/>
          <w:lang w:val="en-US"/>
        </w:rPr>
        <w:t>J34D23002410006</w:t>
      </w:r>
    </w:p>
    <w:p w14:paraId="058CEFD4" w14:textId="77777777" w:rsidR="007F70EE" w:rsidRDefault="007F70EE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B64517">
      <w:pPr>
        <w:pStyle w:val="Nessunaspaziatura"/>
        <w:jc w:val="right"/>
      </w:pPr>
      <w:r>
        <w:t>Al Dirigente Scolastico</w:t>
      </w:r>
    </w:p>
    <w:p w14:paraId="63C066A6" w14:textId="1BA279D1" w:rsidR="00134559" w:rsidRDefault="005B2C34" w:rsidP="00B64517">
      <w:pPr>
        <w:pStyle w:val="Nessunaspaziatura"/>
        <w:jc w:val="right"/>
      </w:pPr>
      <w:r>
        <w:t>I.I.S. Einaudi - SIRACUSA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1D60E395" w14:textId="1CCB6B6C" w:rsidR="004C0814" w:rsidRPr="00BB0306" w:rsidRDefault="00134559" w:rsidP="004C0814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>PNRR</w:t>
      </w:r>
      <w:r w:rsidR="00A829F8">
        <w:rPr>
          <w:rFonts w:ascii="Arial" w:hAnsi="Arial" w:cs="Arial"/>
          <w:sz w:val="18"/>
          <w:szCs w:val="18"/>
        </w:rPr>
        <w:t xml:space="preserve"> DM </w:t>
      </w:r>
      <w:r w:rsidR="004C0814">
        <w:rPr>
          <w:rFonts w:ascii="Arial" w:hAnsi="Arial" w:cs="Arial"/>
          <w:sz w:val="18"/>
          <w:szCs w:val="18"/>
        </w:rPr>
        <w:t>65</w:t>
      </w:r>
      <w:r w:rsidR="00A829F8">
        <w:rPr>
          <w:rFonts w:ascii="Arial" w:hAnsi="Arial" w:cs="Arial"/>
          <w:sz w:val="18"/>
          <w:szCs w:val="18"/>
        </w:rPr>
        <w:t>/202</w:t>
      </w:r>
      <w:r w:rsidR="004C0814">
        <w:rPr>
          <w:rFonts w:ascii="Arial" w:hAnsi="Arial" w:cs="Arial"/>
          <w:sz w:val="18"/>
          <w:szCs w:val="18"/>
        </w:rPr>
        <w:t>3</w:t>
      </w:r>
      <w:r w:rsidR="00C24F7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C0814" w:rsidRPr="00572638">
        <w:rPr>
          <w:rFonts w:ascii="Calibri" w:hAnsi="Calibri" w:cs="Calibri"/>
          <w:b/>
          <w:sz w:val="22"/>
          <w:szCs w:val="22"/>
          <w:lang w:val="en-US"/>
        </w:rPr>
        <w:t>Progetto</w:t>
      </w:r>
      <w:proofErr w:type="spellEnd"/>
      <w:r w:rsidR="004C0814" w:rsidRPr="00572638">
        <w:rPr>
          <w:rFonts w:ascii="Calibri" w:hAnsi="Calibri" w:cs="Calibri"/>
          <w:b/>
          <w:sz w:val="22"/>
          <w:szCs w:val="22"/>
          <w:lang w:val="en-US"/>
        </w:rPr>
        <w:t xml:space="preserve"> M4C1I3-2023-981-1143 </w:t>
      </w:r>
      <w:r w:rsidR="004C0814" w:rsidRPr="00572638">
        <w:rPr>
          <w:rFonts w:ascii="Calibri" w:hAnsi="Calibri" w:cs="Calibri"/>
          <w:b/>
          <w:i/>
          <w:sz w:val="22"/>
          <w:szCs w:val="22"/>
          <w:lang w:val="en-US"/>
        </w:rPr>
        <w:t xml:space="preserve">“Einaudi for Future” </w:t>
      </w:r>
      <w:r w:rsidR="00BB0306">
        <w:rPr>
          <w:rFonts w:ascii="Calibri" w:hAnsi="Calibri" w:cs="Calibri"/>
          <w:sz w:val="22"/>
          <w:szCs w:val="22"/>
          <w:lang w:val="en-US"/>
        </w:rPr>
        <w:t xml:space="preserve">per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individuazione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docenti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ESPERTI/TUTOR in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corsi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di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potenziamento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di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matematica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e/o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fisica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orientate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agli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student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delle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classi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BB0306">
        <w:rPr>
          <w:rFonts w:ascii="Calibri" w:hAnsi="Calibri" w:cs="Calibri"/>
          <w:sz w:val="22"/>
          <w:szCs w:val="22"/>
          <w:lang w:val="en-US"/>
        </w:rPr>
        <w:t>quinte</w:t>
      </w:r>
      <w:proofErr w:type="spellEnd"/>
      <w:r w:rsidR="00BB0306">
        <w:rPr>
          <w:rFonts w:ascii="Calibri" w:hAnsi="Calibri" w:cs="Calibri"/>
          <w:sz w:val="22"/>
          <w:szCs w:val="22"/>
          <w:lang w:val="en-US"/>
        </w:rPr>
        <w:t>.</w:t>
      </w:r>
    </w:p>
    <w:p w14:paraId="0D6E48BE" w14:textId="08E03BC0" w:rsidR="00134559" w:rsidRPr="008E0D91" w:rsidRDefault="00134559" w:rsidP="004C0814">
      <w:pPr>
        <w:autoSpaceDE w:val="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0BC3AA32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</w:t>
      </w:r>
      <w:r w:rsidR="001F3F0F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</w:t>
      </w:r>
    </w:p>
    <w:p w14:paraId="43BD6B49" w14:textId="0D52282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</w:t>
      </w:r>
    </w:p>
    <w:p w14:paraId="54C9A563" w14:textId="75F067B3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</w:t>
      </w:r>
      <w:bookmarkStart w:id="1" w:name="_Hlk156213065"/>
      <w:r>
        <w:rPr>
          <w:rFonts w:ascii="Arial" w:hAnsi="Arial" w:cs="Arial"/>
        </w:rPr>
        <w:t>|__|__|__|__|__|__|__|__|__|__</w:t>
      </w:r>
      <w:bookmarkEnd w:id="1"/>
      <w:r>
        <w:rPr>
          <w:rFonts w:ascii="Arial" w:hAnsi="Arial" w:cs="Arial"/>
        </w:rPr>
        <w:t>|</w:t>
      </w:r>
      <w:r w:rsidR="001F3F0F">
        <w:rPr>
          <w:rFonts w:ascii="Arial" w:hAnsi="Arial" w:cs="Arial"/>
        </w:rPr>
        <w:t>__|__|__|__|__|__|__|__|__|__|__|__|__|__|</w:t>
      </w:r>
    </w:p>
    <w:p w14:paraId="56DAA6F2" w14:textId="09CAD70A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</w:t>
      </w:r>
      <w:r w:rsidR="001F3F0F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</w:t>
      </w:r>
    </w:p>
    <w:p w14:paraId="1D4385E8" w14:textId="17CF4A76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</w:t>
      </w:r>
      <w:r w:rsidR="001F3F0F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</w:t>
      </w:r>
    </w:p>
    <w:p w14:paraId="4274CFA7" w14:textId="515FCF10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</w:t>
      </w:r>
      <w:r w:rsidR="001F3F0F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__________________________</w:t>
      </w:r>
    </w:p>
    <w:p w14:paraId="6147EC78" w14:textId="2E717F4D" w:rsidR="001F3F0F" w:rsidRPr="001F3F0F" w:rsidRDefault="00134559" w:rsidP="001F3F0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1F3F0F">
        <w:rPr>
          <w:rFonts w:ascii="Arial" w:hAnsi="Arial" w:cs="Arial"/>
        </w:rPr>
        <w:t xml:space="preserve">in servizio con la qualifica di </w:t>
      </w:r>
      <w:r w:rsidR="001F3F0F" w:rsidRPr="001F3F0F">
        <w:rPr>
          <w:rFonts w:ascii="Arial" w:hAnsi="Arial" w:cs="Arial"/>
        </w:rPr>
        <w:t xml:space="preserve">docente a tempo 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determinato   </w:t>
      </w:r>
      <w:r w:rsidR="001F3F0F">
        <w:rPr>
          <w:rFonts w:ascii="Arial" w:hAnsi="Arial" w:cs="Arial"/>
        </w:rPr>
        <w:sym w:font="Wingdings" w:char="F071"/>
      </w:r>
      <w:r w:rsidR="001F3F0F">
        <w:rPr>
          <w:rFonts w:ascii="Arial" w:hAnsi="Arial" w:cs="Arial"/>
        </w:rPr>
        <w:t xml:space="preserve">  indeterminato   </w:t>
      </w:r>
    </w:p>
    <w:p w14:paraId="6FC97522" w14:textId="4A02D610" w:rsidR="00134559" w:rsidRDefault="00134559" w:rsidP="009048AB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9048AB">
        <w:rPr>
          <w:rFonts w:ascii="Arial" w:hAnsi="Arial" w:cs="Arial"/>
          <w:b/>
          <w:sz w:val="18"/>
          <w:szCs w:val="18"/>
        </w:rPr>
        <w:t>A</w:t>
      </w:r>
    </w:p>
    <w:p w14:paraId="6D40364A" w14:textId="290792C3" w:rsidR="00A829F8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</w:t>
      </w:r>
      <w:r w:rsidR="00A829F8">
        <w:rPr>
          <w:rFonts w:ascii="Arial" w:hAnsi="Arial" w:cs="Arial"/>
          <w:sz w:val="18"/>
          <w:szCs w:val="18"/>
        </w:rPr>
        <w:t>:</w:t>
      </w:r>
    </w:p>
    <w:p w14:paraId="578C3E11" w14:textId="3A35F60E" w:rsidR="00A829F8" w:rsidRDefault="00A829F8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485E5EC" w14:textId="0FA6B249" w:rsidR="00364401" w:rsidRPr="00364401" w:rsidRDefault="004C0814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Esperto formatore</w:t>
      </w:r>
      <w:r w:rsidR="00364401">
        <w:rPr>
          <w:rFonts w:ascii="Arial" w:hAnsi="Arial" w:cs="Arial"/>
          <w:sz w:val="20"/>
          <w:szCs w:val="20"/>
        </w:rPr>
        <w:t>:</w:t>
      </w:r>
    </w:p>
    <w:p w14:paraId="19CA2145" w14:textId="77777777" w:rsidR="00364401" w:rsidRPr="00364401" w:rsidRDefault="00364401" w:rsidP="004C0814">
      <w:pPr>
        <w:pStyle w:val="Nessunaspaziatura"/>
        <w:spacing w:line="120" w:lineRule="auto"/>
      </w:pPr>
    </w:p>
    <w:p w14:paraId="02E53B0F" w14:textId="36A6A5C0" w:rsidR="00364401" w:rsidRPr="00364401" w:rsidRDefault="004C0814" w:rsidP="00150322">
      <w:pPr>
        <w:pStyle w:val="Paragrafoelenco"/>
        <w:numPr>
          <w:ilvl w:val="0"/>
          <w:numId w:val="26"/>
        </w:numPr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Tutor</w:t>
      </w:r>
      <w:r w:rsidR="00364401">
        <w:rPr>
          <w:rFonts w:ascii="Arial" w:hAnsi="Arial" w:cs="Arial"/>
          <w:sz w:val="20"/>
          <w:szCs w:val="20"/>
        </w:rPr>
        <w:t xml:space="preserve"> </w:t>
      </w: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6703AD2" w14:textId="5397B7B0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1503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responsabilità:</w:t>
      </w:r>
    </w:p>
    <w:p w14:paraId="4128C198" w14:textId="77777777" w:rsidR="00150322" w:rsidRDefault="00150322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5698C06" w14:textId="77777777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2847634" w14:textId="694C0BB2" w:rsidR="00150322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>di essere in godimento dei diritti politici</w:t>
      </w:r>
    </w:p>
    <w:p w14:paraId="2CAFBF48" w14:textId="0877718F" w:rsidR="00E56CD9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150322">
        <w:rPr>
          <w:rFonts w:ascii="Arial" w:hAnsi="Arial" w:cs="Arial"/>
          <w:sz w:val="18"/>
          <w:szCs w:val="18"/>
        </w:rPr>
        <w:t>di non aver subito condanne penali ovvero di avere i seguenti provvedimenti penali pendenti</w:t>
      </w:r>
      <w:r w:rsidR="00150322" w:rsidRPr="00150322">
        <w:rPr>
          <w:rFonts w:ascii="Arial" w:hAnsi="Arial" w:cs="Arial"/>
          <w:sz w:val="18"/>
          <w:szCs w:val="18"/>
        </w:rPr>
        <w:t xml:space="preserve">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4AADFD0E" w14:textId="77777777" w:rsidR="00E56CD9" w:rsidRDefault="00E56CD9">
      <w:pPr>
        <w:rPr>
          <w:rFonts w:ascii="Arial" w:hAnsi="Arial" w:cs="Arial"/>
          <w:sz w:val="18"/>
          <w:szCs w:val="18"/>
        </w:rPr>
      </w:pPr>
    </w:p>
    <w:p w14:paraId="10970A38" w14:textId="4F99114E" w:rsidR="00134559" w:rsidRPr="00150322" w:rsidRDefault="00134559" w:rsidP="00150322">
      <w:pPr>
        <w:pStyle w:val="Paragrafoelenco"/>
        <w:numPr>
          <w:ilvl w:val="0"/>
          <w:numId w:val="27"/>
        </w:numPr>
        <w:suppressAutoHyphens/>
        <w:autoSpaceDE w:val="0"/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5032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="00150322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B64517">
      <w:pPr>
        <w:widowControl w:val="0"/>
        <w:tabs>
          <w:tab w:val="left" w:pos="480"/>
        </w:tabs>
        <w:autoSpaceDE w:val="0"/>
        <w:spacing w:line="120" w:lineRule="auto"/>
        <w:ind w:left="136" w:right="261"/>
        <w:jc w:val="both"/>
        <w:rPr>
          <w:rFonts w:ascii="Arial" w:hAnsi="Arial" w:cs="Arial"/>
          <w:sz w:val="18"/>
          <w:szCs w:val="18"/>
        </w:rPr>
      </w:pPr>
    </w:p>
    <w:p w14:paraId="6D92AFE5" w14:textId="4FF4D413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9048AB">
        <w:rPr>
          <w:rFonts w:ascii="Arial" w:hAnsi="Arial" w:cs="Arial"/>
          <w:sz w:val="18"/>
          <w:szCs w:val="18"/>
        </w:rPr>
        <w:t xml:space="preserve"> di Istruzione Superiore “L. Einaudi”</w:t>
      </w:r>
      <w:r>
        <w:rPr>
          <w:rFonts w:ascii="Arial" w:hAnsi="Arial" w:cs="Arial"/>
          <w:sz w:val="18"/>
          <w:szCs w:val="18"/>
        </w:rPr>
        <w:t xml:space="preserve"> al</w:t>
      </w:r>
      <w:r w:rsidR="009048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088829A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p w14:paraId="4C99C6AF" w14:textId="77777777" w:rsidR="00364401" w:rsidRDefault="00364401" w:rsidP="00EC6759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</w:p>
    <w:sectPr w:rsidR="00364401" w:rsidSect="00125625">
      <w:headerReference w:type="default" r:id="rId8"/>
      <w:footerReference w:type="even" r:id="rId9"/>
      <w:footerReference w:type="default" r:id="rId10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863DE" w14:textId="77777777" w:rsidR="000D6623" w:rsidRDefault="000D6623">
      <w:r>
        <w:separator/>
      </w:r>
    </w:p>
  </w:endnote>
  <w:endnote w:type="continuationSeparator" w:id="0">
    <w:p w14:paraId="72C76E87" w14:textId="77777777" w:rsidR="000D6623" w:rsidRDefault="000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24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2096E" w14:textId="77777777" w:rsidR="000D6623" w:rsidRDefault="000D6623">
      <w:r>
        <w:separator/>
      </w:r>
    </w:p>
  </w:footnote>
  <w:footnote w:type="continuationSeparator" w:id="0">
    <w:p w14:paraId="50F5BE6A" w14:textId="77777777" w:rsidR="000D6623" w:rsidRDefault="000D6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DB12A" w14:textId="184FC254" w:rsidR="00572638" w:rsidRDefault="00572638">
    <w:pPr>
      <w:pStyle w:val="Intestazione"/>
    </w:pPr>
    <w:r w:rsidRPr="00062DD4">
      <w:rPr>
        <w:noProof/>
      </w:rPr>
      <w:drawing>
        <wp:inline distT="0" distB="0" distL="0" distR="0" wp14:anchorId="46DEDFDD" wp14:editId="6909923D">
          <wp:extent cx="6120765" cy="1085215"/>
          <wp:effectExtent l="0" t="0" r="0" b="63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236BE3"/>
    <w:multiLevelType w:val="hybridMultilevel"/>
    <w:tmpl w:val="7736DF6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D12CD"/>
    <w:multiLevelType w:val="hybridMultilevel"/>
    <w:tmpl w:val="ACA8159E"/>
    <w:lvl w:ilvl="0" w:tplc="5028A76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D76C1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A7F9F"/>
    <w:multiLevelType w:val="hybridMultilevel"/>
    <w:tmpl w:val="9FE6D0F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3C1"/>
    <w:multiLevelType w:val="hybridMultilevel"/>
    <w:tmpl w:val="6B42381C"/>
    <w:lvl w:ilvl="0" w:tplc="00F61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1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8541169"/>
    <w:multiLevelType w:val="hybridMultilevel"/>
    <w:tmpl w:val="35BE3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4D00A9"/>
    <w:multiLevelType w:val="hybridMultilevel"/>
    <w:tmpl w:val="24367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006F3"/>
    <w:multiLevelType w:val="hybridMultilevel"/>
    <w:tmpl w:val="F8660B18"/>
    <w:lvl w:ilvl="0" w:tplc="E378FB2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F14C0"/>
    <w:multiLevelType w:val="hybridMultilevel"/>
    <w:tmpl w:val="7A84AE1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A2087"/>
    <w:multiLevelType w:val="hybridMultilevel"/>
    <w:tmpl w:val="480C771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0CAF"/>
    <w:multiLevelType w:val="hybridMultilevel"/>
    <w:tmpl w:val="B20AC4C0"/>
    <w:lvl w:ilvl="0" w:tplc="6EFAD87E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740F44">
      <w:numFmt w:val="bullet"/>
      <w:lvlText w:val="•"/>
      <w:lvlJc w:val="left"/>
      <w:pPr>
        <w:ind w:left="1966" w:hanging="360"/>
      </w:pPr>
      <w:rPr>
        <w:rFonts w:hint="default"/>
        <w:lang w:val="it-IT" w:eastAsia="en-US" w:bidi="ar-SA"/>
      </w:rPr>
    </w:lvl>
    <w:lvl w:ilvl="2" w:tplc="2562955E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3" w:tplc="DA86CEF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112E8900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41141BEA">
      <w:numFmt w:val="bullet"/>
      <w:lvlText w:val="•"/>
      <w:lvlJc w:val="left"/>
      <w:pPr>
        <w:ind w:left="5673" w:hanging="360"/>
      </w:pPr>
      <w:rPr>
        <w:rFonts w:hint="default"/>
        <w:lang w:val="it-IT" w:eastAsia="en-US" w:bidi="ar-SA"/>
      </w:rPr>
    </w:lvl>
    <w:lvl w:ilvl="6" w:tplc="60644F90">
      <w:numFmt w:val="bullet"/>
      <w:lvlText w:val="•"/>
      <w:lvlJc w:val="left"/>
      <w:pPr>
        <w:ind w:left="6599" w:hanging="360"/>
      </w:pPr>
      <w:rPr>
        <w:rFonts w:hint="default"/>
        <w:lang w:val="it-IT" w:eastAsia="en-US" w:bidi="ar-SA"/>
      </w:rPr>
    </w:lvl>
    <w:lvl w:ilvl="7" w:tplc="C8249AE6">
      <w:numFmt w:val="bullet"/>
      <w:lvlText w:val="•"/>
      <w:lvlJc w:val="left"/>
      <w:pPr>
        <w:ind w:left="7526" w:hanging="360"/>
      </w:pPr>
      <w:rPr>
        <w:rFonts w:hint="default"/>
        <w:lang w:val="it-IT" w:eastAsia="en-US" w:bidi="ar-SA"/>
      </w:rPr>
    </w:lvl>
    <w:lvl w:ilvl="8" w:tplc="D8C0F86A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C3BA2"/>
    <w:multiLevelType w:val="hybridMultilevel"/>
    <w:tmpl w:val="E82695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5035"/>
    <w:multiLevelType w:val="hybridMultilevel"/>
    <w:tmpl w:val="3968A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20"/>
  </w:num>
  <w:num w:numId="9">
    <w:abstractNumId w:val="15"/>
  </w:num>
  <w:num w:numId="10">
    <w:abstractNumId w:val="34"/>
  </w:num>
  <w:num w:numId="11">
    <w:abstractNumId w:val="9"/>
  </w:num>
  <w:num w:numId="12">
    <w:abstractNumId w:val="25"/>
  </w:num>
  <w:num w:numId="13">
    <w:abstractNumId w:val="22"/>
  </w:num>
  <w:num w:numId="14">
    <w:abstractNumId w:val="31"/>
  </w:num>
  <w:num w:numId="15">
    <w:abstractNumId w:val="23"/>
  </w:num>
  <w:num w:numId="16">
    <w:abstractNumId w:val="6"/>
  </w:num>
  <w:num w:numId="17">
    <w:abstractNumId w:val="3"/>
  </w:num>
  <w:num w:numId="18">
    <w:abstractNumId w:val="4"/>
  </w:num>
  <w:num w:numId="19">
    <w:abstractNumId w:val="1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0"/>
  </w:num>
  <w:num w:numId="23">
    <w:abstractNumId w:val="33"/>
  </w:num>
  <w:num w:numId="24">
    <w:abstractNumId w:val="13"/>
  </w:num>
  <w:num w:numId="25">
    <w:abstractNumId w:val="29"/>
  </w:num>
  <w:num w:numId="26">
    <w:abstractNumId w:val="10"/>
  </w:num>
  <w:num w:numId="27">
    <w:abstractNumId w:val="18"/>
  </w:num>
  <w:num w:numId="28">
    <w:abstractNumId w:val="8"/>
  </w:num>
  <w:num w:numId="29">
    <w:abstractNumId w:val="28"/>
  </w:num>
  <w:num w:numId="30">
    <w:abstractNumId w:val="26"/>
  </w:num>
  <w:num w:numId="31">
    <w:abstractNumId w:val="24"/>
  </w:num>
  <w:num w:numId="32">
    <w:abstractNumId w:val="14"/>
  </w:num>
  <w:num w:numId="33">
    <w:abstractNumId w:val="32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6452"/>
    <w:rsid w:val="00007E63"/>
    <w:rsid w:val="00010D73"/>
    <w:rsid w:val="0001314D"/>
    <w:rsid w:val="0001443F"/>
    <w:rsid w:val="00016658"/>
    <w:rsid w:val="00021EB3"/>
    <w:rsid w:val="000243E0"/>
    <w:rsid w:val="00024A7C"/>
    <w:rsid w:val="00025643"/>
    <w:rsid w:val="00027EF7"/>
    <w:rsid w:val="0003018C"/>
    <w:rsid w:val="000309DF"/>
    <w:rsid w:val="0003191C"/>
    <w:rsid w:val="000371CE"/>
    <w:rsid w:val="00046B4A"/>
    <w:rsid w:val="00047934"/>
    <w:rsid w:val="0005084A"/>
    <w:rsid w:val="00051E72"/>
    <w:rsid w:val="00053018"/>
    <w:rsid w:val="000534AD"/>
    <w:rsid w:val="000539ED"/>
    <w:rsid w:val="00055E1F"/>
    <w:rsid w:val="000564C9"/>
    <w:rsid w:val="00056833"/>
    <w:rsid w:val="00062DD4"/>
    <w:rsid w:val="00062E4A"/>
    <w:rsid w:val="000670A5"/>
    <w:rsid w:val="0007133A"/>
    <w:rsid w:val="000717F5"/>
    <w:rsid w:val="000736AB"/>
    <w:rsid w:val="00073CC0"/>
    <w:rsid w:val="00076882"/>
    <w:rsid w:val="00077FCD"/>
    <w:rsid w:val="00082650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1ABD"/>
    <w:rsid w:val="000C6458"/>
    <w:rsid w:val="000C7368"/>
    <w:rsid w:val="000D1AFB"/>
    <w:rsid w:val="000D5BE5"/>
    <w:rsid w:val="000D6623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4942"/>
    <w:rsid w:val="00125625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51BE"/>
    <w:rsid w:val="00150322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773E2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C7CC7"/>
    <w:rsid w:val="001D4B64"/>
    <w:rsid w:val="001D5582"/>
    <w:rsid w:val="001D6B50"/>
    <w:rsid w:val="001F16A2"/>
    <w:rsid w:val="001F207B"/>
    <w:rsid w:val="001F3F0F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36A84"/>
    <w:rsid w:val="00240337"/>
    <w:rsid w:val="0024391D"/>
    <w:rsid w:val="0025352F"/>
    <w:rsid w:val="002539BB"/>
    <w:rsid w:val="0026467A"/>
    <w:rsid w:val="00265864"/>
    <w:rsid w:val="002708A6"/>
    <w:rsid w:val="00282465"/>
    <w:rsid w:val="00282A21"/>
    <w:rsid w:val="002860BF"/>
    <w:rsid w:val="00286C40"/>
    <w:rsid w:val="002943C2"/>
    <w:rsid w:val="002947A9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652"/>
    <w:rsid w:val="00351867"/>
    <w:rsid w:val="00352D73"/>
    <w:rsid w:val="00355615"/>
    <w:rsid w:val="0035659B"/>
    <w:rsid w:val="00361D26"/>
    <w:rsid w:val="00363B1F"/>
    <w:rsid w:val="00364401"/>
    <w:rsid w:val="00364760"/>
    <w:rsid w:val="0036522E"/>
    <w:rsid w:val="00365922"/>
    <w:rsid w:val="00367396"/>
    <w:rsid w:val="003726C9"/>
    <w:rsid w:val="00372A98"/>
    <w:rsid w:val="00374926"/>
    <w:rsid w:val="00375644"/>
    <w:rsid w:val="00376169"/>
    <w:rsid w:val="00380B8B"/>
    <w:rsid w:val="00382EC8"/>
    <w:rsid w:val="00383ADD"/>
    <w:rsid w:val="00392E1C"/>
    <w:rsid w:val="00395933"/>
    <w:rsid w:val="003A007F"/>
    <w:rsid w:val="003A0145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5DF"/>
    <w:rsid w:val="00414813"/>
    <w:rsid w:val="00416DC1"/>
    <w:rsid w:val="00430C48"/>
    <w:rsid w:val="00433CB5"/>
    <w:rsid w:val="004374F1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C0814"/>
    <w:rsid w:val="004D18E3"/>
    <w:rsid w:val="004D1C0F"/>
    <w:rsid w:val="004D7A4E"/>
    <w:rsid w:val="004E105E"/>
    <w:rsid w:val="004E6955"/>
    <w:rsid w:val="004F4F25"/>
    <w:rsid w:val="004F7A83"/>
    <w:rsid w:val="00503E82"/>
    <w:rsid w:val="00504B83"/>
    <w:rsid w:val="00505644"/>
    <w:rsid w:val="005057E0"/>
    <w:rsid w:val="00506D59"/>
    <w:rsid w:val="0051094E"/>
    <w:rsid w:val="00520156"/>
    <w:rsid w:val="00520DBD"/>
    <w:rsid w:val="00525018"/>
    <w:rsid w:val="00526196"/>
    <w:rsid w:val="005263CD"/>
    <w:rsid w:val="0052773A"/>
    <w:rsid w:val="00527AAD"/>
    <w:rsid w:val="0053517A"/>
    <w:rsid w:val="00535EF8"/>
    <w:rsid w:val="005439AF"/>
    <w:rsid w:val="00547C3A"/>
    <w:rsid w:val="00551462"/>
    <w:rsid w:val="00551790"/>
    <w:rsid w:val="005526DA"/>
    <w:rsid w:val="005528BF"/>
    <w:rsid w:val="005540B3"/>
    <w:rsid w:val="0055517D"/>
    <w:rsid w:val="005603E9"/>
    <w:rsid w:val="00560F4E"/>
    <w:rsid w:val="00561D71"/>
    <w:rsid w:val="00562598"/>
    <w:rsid w:val="00565200"/>
    <w:rsid w:val="00567AE3"/>
    <w:rsid w:val="00567DE5"/>
    <w:rsid w:val="00567E59"/>
    <w:rsid w:val="00572638"/>
    <w:rsid w:val="00576F0F"/>
    <w:rsid w:val="00581CAF"/>
    <w:rsid w:val="00583A1F"/>
    <w:rsid w:val="00585647"/>
    <w:rsid w:val="00585A3D"/>
    <w:rsid w:val="00585C3D"/>
    <w:rsid w:val="00591CC1"/>
    <w:rsid w:val="0059751F"/>
    <w:rsid w:val="005A4AEA"/>
    <w:rsid w:val="005A7F30"/>
    <w:rsid w:val="005B1553"/>
    <w:rsid w:val="005B2C34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27A5"/>
    <w:rsid w:val="005F5051"/>
    <w:rsid w:val="005F72D5"/>
    <w:rsid w:val="006008A3"/>
    <w:rsid w:val="00605CA8"/>
    <w:rsid w:val="00606B2E"/>
    <w:rsid w:val="00607877"/>
    <w:rsid w:val="006105EA"/>
    <w:rsid w:val="006119C3"/>
    <w:rsid w:val="0062042F"/>
    <w:rsid w:val="0062483F"/>
    <w:rsid w:val="00632BF9"/>
    <w:rsid w:val="00632F5C"/>
    <w:rsid w:val="00634042"/>
    <w:rsid w:val="00637EE7"/>
    <w:rsid w:val="0064531A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2720"/>
    <w:rsid w:val="00683118"/>
    <w:rsid w:val="00683A4B"/>
    <w:rsid w:val="00691BC0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34F2"/>
    <w:rsid w:val="006F5E72"/>
    <w:rsid w:val="00704EBC"/>
    <w:rsid w:val="00705188"/>
    <w:rsid w:val="00706853"/>
    <w:rsid w:val="00706DD4"/>
    <w:rsid w:val="007103F9"/>
    <w:rsid w:val="00710D1C"/>
    <w:rsid w:val="00717756"/>
    <w:rsid w:val="00721893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1A09"/>
    <w:rsid w:val="0075443C"/>
    <w:rsid w:val="00760F74"/>
    <w:rsid w:val="00761127"/>
    <w:rsid w:val="007636DF"/>
    <w:rsid w:val="00767210"/>
    <w:rsid w:val="007676DE"/>
    <w:rsid w:val="00772936"/>
    <w:rsid w:val="00775397"/>
    <w:rsid w:val="0077662D"/>
    <w:rsid w:val="00777992"/>
    <w:rsid w:val="007832AD"/>
    <w:rsid w:val="0079013C"/>
    <w:rsid w:val="007927F5"/>
    <w:rsid w:val="00792F27"/>
    <w:rsid w:val="00796D2C"/>
    <w:rsid w:val="007A3EDB"/>
    <w:rsid w:val="007A4116"/>
    <w:rsid w:val="007B3736"/>
    <w:rsid w:val="007B4259"/>
    <w:rsid w:val="007B4C06"/>
    <w:rsid w:val="007B59D8"/>
    <w:rsid w:val="007C1E4D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7F70EE"/>
    <w:rsid w:val="00801BA6"/>
    <w:rsid w:val="008155D1"/>
    <w:rsid w:val="00815D29"/>
    <w:rsid w:val="0082131F"/>
    <w:rsid w:val="00821BBE"/>
    <w:rsid w:val="0082210A"/>
    <w:rsid w:val="0082652D"/>
    <w:rsid w:val="00831FA2"/>
    <w:rsid w:val="00832733"/>
    <w:rsid w:val="0083680A"/>
    <w:rsid w:val="008403CF"/>
    <w:rsid w:val="00842499"/>
    <w:rsid w:val="00842E3A"/>
    <w:rsid w:val="008459E3"/>
    <w:rsid w:val="00847E8A"/>
    <w:rsid w:val="00854281"/>
    <w:rsid w:val="00854B7C"/>
    <w:rsid w:val="00860CF4"/>
    <w:rsid w:val="00864085"/>
    <w:rsid w:val="008664A2"/>
    <w:rsid w:val="0086776E"/>
    <w:rsid w:val="00871E16"/>
    <w:rsid w:val="00874365"/>
    <w:rsid w:val="00875E5A"/>
    <w:rsid w:val="00877AEE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D5E04"/>
    <w:rsid w:val="008E0D91"/>
    <w:rsid w:val="008E0DE5"/>
    <w:rsid w:val="008F28B1"/>
    <w:rsid w:val="008F2E97"/>
    <w:rsid w:val="008F3CD8"/>
    <w:rsid w:val="008F3CE9"/>
    <w:rsid w:val="008F7B5F"/>
    <w:rsid w:val="0090455C"/>
    <w:rsid w:val="009048AB"/>
    <w:rsid w:val="00906BD1"/>
    <w:rsid w:val="009105AA"/>
    <w:rsid w:val="009105E1"/>
    <w:rsid w:val="00923596"/>
    <w:rsid w:val="009238C9"/>
    <w:rsid w:val="009246DD"/>
    <w:rsid w:val="00926477"/>
    <w:rsid w:val="00933D34"/>
    <w:rsid w:val="0093431C"/>
    <w:rsid w:val="00941128"/>
    <w:rsid w:val="0094176B"/>
    <w:rsid w:val="00942D93"/>
    <w:rsid w:val="009454DE"/>
    <w:rsid w:val="00947939"/>
    <w:rsid w:val="009513A3"/>
    <w:rsid w:val="00955B20"/>
    <w:rsid w:val="00956EC5"/>
    <w:rsid w:val="00963117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63E1"/>
    <w:rsid w:val="009D6EBA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6634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829F8"/>
    <w:rsid w:val="00A86A9B"/>
    <w:rsid w:val="00A90F34"/>
    <w:rsid w:val="00A91C14"/>
    <w:rsid w:val="00A92493"/>
    <w:rsid w:val="00AA0AF3"/>
    <w:rsid w:val="00AA6CCD"/>
    <w:rsid w:val="00AB2D07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016B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4650F"/>
    <w:rsid w:val="00B53E4C"/>
    <w:rsid w:val="00B620EE"/>
    <w:rsid w:val="00B64517"/>
    <w:rsid w:val="00B65801"/>
    <w:rsid w:val="00B66230"/>
    <w:rsid w:val="00B671DC"/>
    <w:rsid w:val="00B833F2"/>
    <w:rsid w:val="00B87A3D"/>
    <w:rsid w:val="00B90CAE"/>
    <w:rsid w:val="00B92B95"/>
    <w:rsid w:val="00B9303C"/>
    <w:rsid w:val="00BA01EF"/>
    <w:rsid w:val="00BA532D"/>
    <w:rsid w:val="00BB0306"/>
    <w:rsid w:val="00BB38A7"/>
    <w:rsid w:val="00BB6BE2"/>
    <w:rsid w:val="00BC1712"/>
    <w:rsid w:val="00BC47E3"/>
    <w:rsid w:val="00BC7F4F"/>
    <w:rsid w:val="00BD0C93"/>
    <w:rsid w:val="00BD5445"/>
    <w:rsid w:val="00BE1E41"/>
    <w:rsid w:val="00BE3423"/>
    <w:rsid w:val="00BE52DF"/>
    <w:rsid w:val="00BE5B66"/>
    <w:rsid w:val="00BE5E88"/>
    <w:rsid w:val="00BE6544"/>
    <w:rsid w:val="00BE766A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272ED"/>
    <w:rsid w:val="00C33D57"/>
    <w:rsid w:val="00C3593E"/>
    <w:rsid w:val="00C3692A"/>
    <w:rsid w:val="00C37671"/>
    <w:rsid w:val="00C410EF"/>
    <w:rsid w:val="00C47403"/>
    <w:rsid w:val="00C572D7"/>
    <w:rsid w:val="00C61D88"/>
    <w:rsid w:val="00C728F6"/>
    <w:rsid w:val="00C84DBF"/>
    <w:rsid w:val="00C85681"/>
    <w:rsid w:val="00C9066B"/>
    <w:rsid w:val="00C93DD3"/>
    <w:rsid w:val="00CA7616"/>
    <w:rsid w:val="00CB5774"/>
    <w:rsid w:val="00CB5D21"/>
    <w:rsid w:val="00CC066E"/>
    <w:rsid w:val="00CC2C19"/>
    <w:rsid w:val="00CC34E5"/>
    <w:rsid w:val="00CC6D2D"/>
    <w:rsid w:val="00CC72EB"/>
    <w:rsid w:val="00CD05C5"/>
    <w:rsid w:val="00CD2DBB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055BB"/>
    <w:rsid w:val="00D10944"/>
    <w:rsid w:val="00D11A0A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5356"/>
    <w:rsid w:val="00D566BB"/>
    <w:rsid w:val="00D572E2"/>
    <w:rsid w:val="00D5739F"/>
    <w:rsid w:val="00D6154E"/>
    <w:rsid w:val="00D646B2"/>
    <w:rsid w:val="00D649C5"/>
    <w:rsid w:val="00D81C29"/>
    <w:rsid w:val="00D82D6E"/>
    <w:rsid w:val="00D87836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277C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256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56CD9"/>
    <w:rsid w:val="00E61183"/>
    <w:rsid w:val="00E640E9"/>
    <w:rsid w:val="00E674BE"/>
    <w:rsid w:val="00E7122E"/>
    <w:rsid w:val="00E72F8E"/>
    <w:rsid w:val="00E73B87"/>
    <w:rsid w:val="00E74814"/>
    <w:rsid w:val="00E7672F"/>
    <w:rsid w:val="00E87CBC"/>
    <w:rsid w:val="00EA0230"/>
    <w:rsid w:val="00EA09AC"/>
    <w:rsid w:val="00EA28E1"/>
    <w:rsid w:val="00EA2DCA"/>
    <w:rsid w:val="00EA358E"/>
    <w:rsid w:val="00EA50F6"/>
    <w:rsid w:val="00EB0B8B"/>
    <w:rsid w:val="00EB2A39"/>
    <w:rsid w:val="00EC1CD3"/>
    <w:rsid w:val="00EC303F"/>
    <w:rsid w:val="00EC54F3"/>
    <w:rsid w:val="00EC6759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174E"/>
    <w:rsid w:val="00F35E5A"/>
    <w:rsid w:val="00F37E45"/>
    <w:rsid w:val="00F37F90"/>
    <w:rsid w:val="00F4020B"/>
    <w:rsid w:val="00F43473"/>
    <w:rsid w:val="00F5098F"/>
    <w:rsid w:val="00F52FF5"/>
    <w:rsid w:val="00F56A06"/>
    <w:rsid w:val="00F6173A"/>
    <w:rsid w:val="00F645F8"/>
    <w:rsid w:val="00F64D97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3450"/>
    <w:rsid w:val="00FB410D"/>
    <w:rsid w:val="00FB619F"/>
    <w:rsid w:val="00FB79E4"/>
    <w:rsid w:val="00FC005C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A754A9AE-6437-47EE-96D0-91946F8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5D1"/>
  </w:style>
  <w:style w:type="paragraph" w:styleId="Nessunaspaziatura">
    <w:name w:val="No Spacing"/>
    <w:uiPriority w:val="1"/>
    <w:qFormat/>
    <w:rsid w:val="008155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411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rsid w:val="0084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55B3-DB22-4242-B180-2719E3B0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Emanuela Latina</cp:lastModifiedBy>
  <cp:revision>7</cp:revision>
  <cp:lastPrinted>2024-01-15T11:27:00Z</cp:lastPrinted>
  <dcterms:created xsi:type="dcterms:W3CDTF">2025-01-16T08:06:00Z</dcterms:created>
  <dcterms:modified xsi:type="dcterms:W3CDTF">2025-02-28T09:46:00Z</dcterms:modified>
</cp:coreProperties>
</file>