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D26C" w14:textId="77777777" w:rsidR="00EC6759" w:rsidRPr="00A2178F" w:rsidRDefault="00EC6759" w:rsidP="00EC6759">
      <w:pPr>
        <w:jc w:val="both"/>
        <w:rPr>
          <w:sz w:val="16"/>
          <w:szCs w:val="16"/>
        </w:rPr>
      </w:pPr>
      <w:bookmarkStart w:id="0" w:name="_GoBack"/>
      <w:bookmarkEnd w:id="0"/>
      <w:r w:rsidRPr="00A2178F">
        <w:rPr>
          <w:noProof/>
          <w:sz w:val="24"/>
          <w:szCs w:val="24"/>
        </w:rPr>
        <w:drawing>
          <wp:inline distT="0" distB="0" distL="0" distR="0" wp14:anchorId="0DB5DFD6" wp14:editId="1558D363">
            <wp:extent cx="6210300" cy="1101654"/>
            <wp:effectExtent l="0" t="0" r="0" b="3810"/>
            <wp:docPr id="1781053282" name="Immagine 17810532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5AF59AB" w14:textId="77777777" w:rsidR="00EC6759" w:rsidRPr="00A2178F" w:rsidRDefault="00EC6759" w:rsidP="00EC6759">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30FC632" w14:textId="77777777" w:rsidR="00EC6759" w:rsidRPr="00A2178F" w:rsidRDefault="00EC6759" w:rsidP="00EC6759">
      <w:pPr>
        <w:autoSpaceDE w:val="0"/>
        <w:autoSpaceDN w:val="0"/>
        <w:adjustRightInd w:val="0"/>
        <w:jc w:val="both"/>
        <w:rPr>
          <w:rFonts w:ascii="English111 Adagio BT" w:hAnsi="English111 Adagio BT" w:cs="English111 Adagio BT"/>
          <w:color w:val="000000"/>
          <w:sz w:val="24"/>
          <w:szCs w:val="24"/>
        </w:rPr>
      </w:pPr>
    </w:p>
    <w:p w14:paraId="2F33342C" w14:textId="77777777" w:rsidR="00EC6759" w:rsidRPr="00A2178F" w:rsidRDefault="00EC6759" w:rsidP="00EC6759">
      <w:pPr>
        <w:widowControl w:val="0"/>
        <w:tabs>
          <w:tab w:val="left" w:pos="1733"/>
        </w:tabs>
        <w:autoSpaceDE w:val="0"/>
        <w:autoSpaceDN w:val="0"/>
        <w:ind w:right="284"/>
        <w:jc w:val="center"/>
        <w:rPr>
          <w:rFonts w:ascii="Calibri" w:eastAsia="Calibri" w:hAnsi="Calibri" w:cs="Calibri"/>
          <w:b/>
          <w:i/>
          <w:iCs/>
          <w:sz w:val="22"/>
          <w:szCs w:val="22"/>
          <w:lang w:eastAsia="en-US"/>
        </w:rPr>
      </w:pPr>
    </w:p>
    <w:p w14:paraId="5A6544D0" w14:textId="50D9A9CD" w:rsidR="00EC6759" w:rsidRPr="004374F1" w:rsidRDefault="00EC6759" w:rsidP="004374F1">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Calibri" w:hAnsiTheme="minorHAnsi" w:cs="Calibri"/>
          <w:b/>
          <w:iCs/>
          <w:sz w:val="22"/>
          <w:szCs w:val="22"/>
          <w:lang w:eastAsia="en-US"/>
        </w:rPr>
        <w:t xml:space="preserve">OGGETTO: </w:t>
      </w:r>
      <w:r w:rsidR="00150322" w:rsidRPr="004374F1">
        <w:rPr>
          <w:rFonts w:asciiTheme="minorHAnsi" w:eastAsia="Calibri" w:hAnsiTheme="minorHAnsi" w:cs="Calibri"/>
          <w:b/>
          <w:iCs/>
          <w:sz w:val="22"/>
          <w:szCs w:val="22"/>
          <w:lang w:eastAsia="en-US"/>
        </w:rPr>
        <w:t>Dichiarazione di insussistenza cause ostative per il ruolo di personale docente</w:t>
      </w:r>
    </w:p>
    <w:p w14:paraId="11511961" w14:textId="6A6752F3" w:rsidR="00150322" w:rsidRPr="004374F1" w:rsidRDefault="00871936" w:rsidP="00871936">
      <w:pPr>
        <w:autoSpaceDE w:val="0"/>
        <w:jc w:val="both"/>
        <w:rPr>
          <w:rFonts w:asciiTheme="minorHAnsi" w:hAnsiTheme="minorHAnsi"/>
          <w:sz w:val="22"/>
          <w:szCs w:val="22"/>
        </w:rPr>
      </w:pPr>
      <w:proofErr w:type="spellStart"/>
      <w:r w:rsidRPr="00333502">
        <w:rPr>
          <w:rFonts w:asciiTheme="minorHAnsi" w:hAnsiTheme="minorHAnsi" w:cstheme="minorHAnsi"/>
          <w:b/>
          <w:sz w:val="22"/>
          <w:szCs w:val="22"/>
          <w:lang w:val="en-US"/>
        </w:rPr>
        <w:t>Progetto</w:t>
      </w:r>
      <w:proofErr w:type="spellEnd"/>
      <w:r w:rsidRPr="00333502">
        <w:rPr>
          <w:rFonts w:asciiTheme="minorHAnsi" w:hAnsiTheme="minorHAnsi" w:cstheme="minorHAnsi"/>
          <w:b/>
          <w:sz w:val="22"/>
          <w:szCs w:val="22"/>
          <w:lang w:val="en-US"/>
        </w:rPr>
        <w:t xml:space="preserve"> M4C1I1.4-2024-1322-P-51911 </w:t>
      </w:r>
      <w:r w:rsidRPr="00333502">
        <w:rPr>
          <w:rFonts w:asciiTheme="minorHAnsi" w:hAnsiTheme="minorHAnsi" w:cstheme="minorHAnsi"/>
          <w:b/>
          <w:i/>
          <w:sz w:val="22"/>
          <w:szCs w:val="22"/>
          <w:lang w:val="en-US"/>
        </w:rPr>
        <w:t xml:space="preserve">“A </w:t>
      </w:r>
      <w:proofErr w:type="spellStart"/>
      <w:r w:rsidRPr="00333502">
        <w:rPr>
          <w:rFonts w:asciiTheme="minorHAnsi" w:hAnsiTheme="minorHAnsi" w:cstheme="minorHAnsi"/>
          <w:b/>
          <w:i/>
          <w:sz w:val="22"/>
          <w:szCs w:val="22"/>
          <w:lang w:val="en-US"/>
        </w:rPr>
        <w:t>scuola</w:t>
      </w:r>
      <w:proofErr w:type="spellEnd"/>
      <w:r w:rsidRPr="00333502">
        <w:rPr>
          <w:rFonts w:asciiTheme="minorHAnsi" w:hAnsiTheme="minorHAnsi" w:cstheme="minorHAnsi"/>
          <w:b/>
          <w:i/>
          <w:sz w:val="22"/>
          <w:szCs w:val="22"/>
          <w:lang w:val="en-US"/>
        </w:rPr>
        <w:t xml:space="preserve"> </w:t>
      </w:r>
      <w:proofErr w:type="spellStart"/>
      <w:r w:rsidRPr="00333502">
        <w:rPr>
          <w:rFonts w:asciiTheme="minorHAnsi" w:hAnsiTheme="minorHAnsi" w:cstheme="minorHAnsi"/>
          <w:b/>
          <w:i/>
          <w:sz w:val="22"/>
          <w:szCs w:val="22"/>
          <w:lang w:val="en-US"/>
        </w:rPr>
        <w:t>insieme</w:t>
      </w:r>
      <w:proofErr w:type="spellEnd"/>
      <w:r w:rsidRPr="00333502">
        <w:rPr>
          <w:rFonts w:asciiTheme="minorHAnsi" w:hAnsiTheme="minorHAnsi" w:cstheme="minorHAnsi"/>
          <w:b/>
          <w:i/>
          <w:sz w:val="22"/>
          <w:szCs w:val="22"/>
          <w:lang w:val="en-US"/>
        </w:rPr>
        <w:t>”</w:t>
      </w:r>
      <w:r>
        <w:rPr>
          <w:rFonts w:ascii="Calibri" w:hAnsi="Calibri"/>
          <w:i/>
        </w:rPr>
        <w:t xml:space="preserve"> -</w:t>
      </w:r>
      <w:r w:rsidR="00150322" w:rsidRPr="004374F1">
        <w:rPr>
          <w:rFonts w:asciiTheme="minorHAnsi" w:hAnsiTheme="minorHAnsi"/>
          <w:sz w:val="22"/>
          <w:szCs w:val="22"/>
          <w:lang w:val="en-US"/>
        </w:rPr>
        <w:t xml:space="preserve"> </w:t>
      </w:r>
      <w:r w:rsidR="00150322" w:rsidRPr="004374F1">
        <w:rPr>
          <w:rFonts w:asciiTheme="minorHAnsi" w:hAnsiTheme="minorHAnsi"/>
          <w:sz w:val="22"/>
          <w:szCs w:val="22"/>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secondo grado e alla lotta alla dispersione scolastica.</w:t>
      </w:r>
    </w:p>
    <w:p w14:paraId="0DD2A7E0" w14:textId="76FE6FF8" w:rsidR="00150322" w:rsidRPr="004374F1" w:rsidRDefault="00150322" w:rsidP="00871936">
      <w:pPr>
        <w:jc w:val="both"/>
        <w:rPr>
          <w:rFonts w:asciiTheme="minorHAnsi" w:hAnsiTheme="minorHAnsi"/>
          <w:b/>
          <w:sz w:val="22"/>
          <w:szCs w:val="22"/>
          <w:lang w:val="en-US"/>
        </w:rPr>
      </w:pPr>
      <w:r w:rsidRPr="004374F1">
        <w:rPr>
          <w:rFonts w:asciiTheme="minorHAnsi" w:hAnsiTheme="minorHAnsi"/>
          <w:b/>
          <w:sz w:val="22"/>
          <w:szCs w:val="22"/>
          <w:lang w:val="en-US"/>
        </w:rPr>
        <w:t xml:space="preserve">CUP: </w:t>
      </w:r>
      <w:r w:rsidR="00871936" w:rsidRPr="00871936">
        <w:rPr>
          <w:rFonts w:asciiTheme="minorHAnsi" w:hAnsiTheme="minorHAnsi"/>
          <w:b/>
          <w:sz w:val="22"/>
          <w:szCs w:val="22"/>
          <w:lang w:val="en-US"/>
        </w:rPr>
        <w:t>J34D21001150006</w:t>
      </w:r>
    </w:p>
    <w:p w14:paraId="3DDE0C04" w14:textId="77777777" w:rsidR="00EC6759" w:rsidRPr="00A2178F" w:rsidRDefault="00EC6759" w:rsidP="00EC6759">
      <w:pPr>
        <w:widowControl w:val="0"/>
        <w:tabs>
          <w:tab w:val="left" w:pos="1733"/>
        </w:tabs>
        <w:autoSpaceDE w:val="0"/>
        <w:autoSpaceDN w:val="0"/>
        <w:ind w:right="284"/>
        <w:rPr>
          <w:rFonts w:asciiTheme="minorHAnsi" w:eastAsia="Arial" w:hAnsiTheme="minorHAnsi" w:cstheme="minorHAnsi"/>
          <w:b/>
          <w:bCs/>
          <w:sz w:val="24"/>
          <w:szCs w:val="24"/>
        </w:rPr>
      </w:pPr>
    </w:p>
    <w:p w14:paraId="0A7FBD50" w14:textId="6758FBED"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Il sottoscritto __________________________</w:t>
      </w:r>
      <w:r w:rsidR="00025643" w:rsidRPr="004374F1">
        <w:rPr>
          <w:rFonts w:asciiTheme="minorHAnsi" w:eastAsia="Arial" w:hAnsiTheme="minorHAnsi"/>
          <w:bCs/>
          <w:sz w:val="22"/>
          <w:szCs w:val="22"/>
        </w:rPr>
        <w:t>__________________________________________</w:t>
      </w:r>
      <w:r w:rsidRPr="004374F1">
        <w:rPr>
          <w:rFonts w:asciiTheme="minorHAnsi" w:eastAsia="Arial" w:hAnsiTheme="minorHAnsi"/>
          <w:bCs/>
          <w:sz w:val="22"/>
          <w:szCs w:val="22"/>
        </w:rPr>
        <w:t>__</w:t>
      </w:r>
      <w:r w:rsidR="004374F1">
        <w:rPr>
          <w:rFonts w:asciiTheme="minorHAnsi" w:eastAsia="Arial" w:hAnsiTheme="minorHAnsi"/>
          <w:bCs/>
          <w:sz w:val="22"/>
          <w:szCs w:val="22"/>
        </w:rPr>
        <w:t>_</w:t>
      </w:r>
      <w:r w:rsidRPr="004374F1">
        <w:rPr>
          <w:rFonts w:asciiTheme="minorHAnsi" w:eastAsia="Arial" w:hAnsiTheme="minorHAnsi"/>
          <w:bCs/>
          <w:sz w:val="22"/>
          <w:szCs w:val="22"/>
        </w:rPr>
        <w:t>_____</w:t>
      </w:r>
      <w:r w:rsidRPr="004374F1">
        <w:rPr>
          <w:sz w:val="24"/>
          <w:szCs w:val="24"/>
        </w:rPr>
        <w:t xml:space="preserve"> </w:t>
      </w:r>
    </w:p>
    <w:p w14:paraId="618E60F4" w14:textId="77777777" w:rsidR="00EC6759" w:rsidRPr="004374F1" w:rsidRDefault="00EC6759" w:rsidP="00EC6759">
      <w:pPr>
        <w:keepNext/>
        <w:keepLines/>
        <w:widowControl w:val="0"/>
        <w:outlineLvl w:val="5"/>
        <w:rPr>
          <w:rFonts w:asciiTheme="minorHAnsi" w:eastAsia="Arial" w:hAnsiTheme="minorHAnsi"/>
          <w:bCs/>
          <w:sz w:val="22"/>
          <w:szCs w:val="22"/>
        </w:rPr>
      </w:pPr>
    </w:p>
    <w:p w14:paraId="2E2A6801" w14:textId="5BC592EE"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Nato a _______________ il______________ residente a_______</w:t>
      </w:r>
      <w:r w:rsidR="00025643" w:rsidRPr="004374F1">
        <w:rPr>
          <w:rFonts w:asciiTheme="minorHAnsi" w:eastAsia="Arial" w:hAnsiTheme="minorHAnsi"/>
          <w:bCs/>
          <w:sz w:val="22"/>
          <w:szCs w:val="22"/>
        </w:rPr>
        <w:t>_____</w:t>
      </w:r>
      <w:r w:rsidRPr="004374F1">
        <w:rPr>
          <w:rFonts w:asciiTheme="minorHAnsi" w:eastAsia="Arial" w:hAnsiTheme="minorHAnsi"/>
          <w:bCs/>
          <w:sz w:val="22"/>
          <w:szCs w:val="22"/>
        </w:rPr>
        <w:t>______</w:t>
      </w:r>
      <w:r w:rsidR="001F3F0F" w:rsidRPr="004374F1">
        <w:rPr>
          <w:rFonts w:asciiTheme="minorHAnsi" w:eastAsia="Arial" w:hAnsiTheme="minorHAnsi"/>
          <w:bCs/>
          <w:sz w:val="22"/>
          <w:szCs w:val="22"/>
        </w:rPr>
        <w:t>___</w:t>
      </w:r>
      <w:r w:rsidRPr="004374F1">
        <w:rPr>
          <w:rFonts w:asciiTheme="minorHAnsi" w:eastAsia="Arial" w:hAnsiTheme="minorHAnsi"/>
          <w:bCs/>
          <w:sz w:val="22"/>
          <w:szCs w:val="22"/>
        </w:rPr>
        <w:t xml:space="preserve"> Provincia di </w:t>
      </w:r>
      <w:r w:rsidR="001F3F0F" w:rsidRPr="004374F1">
        <w:rPr>
          <w:rFonts w:asciiTheme="minorHAnsi" w:eastAsia="Arial" w:hAnsiTheme="minorHAnsi"/>
          <w:bCs/>
          <w:sz w:val="22"/>
          <w:szCs w:val="22"/>
        </w:rPr>
        <w:t>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___</w:t>
      </w:r>
    </w:p>
    <w:p w14:paraId="2BE4AF67" w14:textId="77777777" w:rsidR="00EC6759" w:rsidRPr="004374F1" w:rsidRDefault="00EC6759" w:rsidP="00EC6759">
      <w:pPr>
        <w:keepNext/>
        <w:keepLines/>
        <w:widowControl w:val="0"/>
        <w:outlineLvl w:val="5"/>
        <w:rPr>
          <w:rFonts w:asciiTheme="minorHAnsi" w:eastAsia="Arial" w:hAnsiTheme="minorHAnsi"/>
          <w:bCs/>
          <w:sz w:val="22"/>
          <w:szCs w:val="22"/>
        </w:rPr>
      </w:pPr>
    </w:p>
    <w:p w14:paraId="7F29CF5E" w14:textId="0A0E7C91"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Via________________________________________________ Codice Fiscale _______</w:t>
      </w:r>
      <w:r w:rsidR="001F3F0F" w:rsidRPr="004374F1">
        <w:rPr>
          <w:rFonts w:asciiTheme="minorHAnsi" w:eastAsia="Arial" w:hAnsiTheme="minorHAnsi"/>
          <w:bCs/>
          <w:sz w:val="22"/>
          <w:szCs w:val="22"/>
        </w:rPr>
        <w:t>______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 xml:space="preserve">_____ </w:t>
      </w:r>
    </w:p>
    <w:p w14:paraId="020537E6" w14:textId="77777777" w:rsidR="00EC6759" w:rsidRPr="004374F1" w:rsidRDefault="00EC6759" w:rsidP="00EC6759">
      <w:pPr>
        <w:keepNext/>
        <w:keepLines/>
        <w:widowControl w:val="0"/>
        <w:outlineLvl w:val="5"/>
        <w:rPr>
          <w:rFonts w:asciiTheme="minorHAnsi" w:eastAsia="Arial" w:hAnsiTheme="minorHAnsi"/>
          <w:bCs/>
          <w:sz w:val="22"/>
          <w:szCs w:val="22"/>
        </w:rPr>
      </w:pPr>
    </w:p>
    <w:p w14:paraId="1D3E11A7" w14:textId="44F4C5EF" w:rsidR="00EC6759" w:rsidRPr="004374F1" w:rsidRDefault="00EC6759" w:rsidP="001F3F0F">
      <w:pPr>
        <w:keepNext/>
        <w:keepLines/>
        <w:widowControl w:val="0"/>
        <w:jc w:val="both"/>
        <w:outlineLvl w:val="5"/>
        <w:rPr>
          <w:rFonts w:asciiTheme="minorHAnsi" w:eastAsia="Arial" w:hAnsiTheme="minorHAnsi"/>
          <w:bCs/>
          <w:sz w:val="22"/>
          <w:szCs w:val="22"/>
        </w:rPr>
      </w:pPr>
      <w:r w:rsidRPr="004374F1">
        <w:rPr>
          <w:rFonts w:asciiTheme="minorHAnsi" w:eastAsia="Arial" w:hAnsiTheme="minorHAnsi"/>
          <w:bCs/>
          <w:sz w:val="22"/>
          <w:szCs w:val="22"/>
        </w:rPr>
        <w:t xml:space="preserve">Partecipante alla selezione per il ruolo di </w:t>
      </w:r>
      <w:r w:rsidR="001F3F0F" w:rsidRPr="004374F1">
        <w:rPr>
          <w:rFonts w:asciiTheme="minorHAnsi" w:eastAsia="Arial" w:hAnsiTheme="minorHAnsi"/>
          <w:bCs/>
          <w:sz w:val="22"/>
          <w:szCs w:val="22"/>
        </w:rPr>
        <w:t>componente del Team per la prevenzione e la dispersione scolastica</w:t>
      </w:r>
    </w:p>
    <w:p w14:paraId="7137F5C1" w14:textId="77777777" w:rsidR="00EC6759" w:rsidRPr="00A2178F" w:rsidRDefault="00EC6759" w:rsidP="00EC6759">
      <w:pPr>
        <w:keepNext/>
        <w:keepLines/>
        <w:widowControl w:val="0"/>
        <w:outlineLvl w:val="5"/>
        <w:rPr>
          <w:rFonts w:asciiTheme="minorHAnsi" w:eastAsia="Arial" w:hAnsiTheme="minorHAnsi"/>
          <w:bCs/>
          <w:sz w:val="22"/>
          <w:szCs w:val="22"/>
        </w:rPr>
      </w:pPr>
    </w:p>
    <w:p w14:paraId="0ADBE5E7" w14:textId="77777777" w:rsidR="00EC6759" w:rsidRPr="00A2178F" w:rsidRDefault="00EC6759" w:rsidP="00EC6759">
      <w:pPr>
        <w:spacing w:before="120" w:after="120"/>
        <w:jc w:val="center"/>
        <w:outlineLvl w:val="0"/>
        <w:rPr>
          <w:rFonts w:cstheme="minorHAnsi"/>
          <w:b/>
          <w:sz w:val="24"/>
          <w:szCs w:val="24"/>
        </w:rPr>
      </w:pPr>
      <w:r w:rsidRPr="00A2178F">
        <w:rPr>
          <w:rFonts w:cstheme="minorHAnsi"/>
          <w:b/>
          <w:sz w:val="24"/>
          <w:szCs w:val="24"/>
        </w:rPr>
        <w:t>DICHIARA</w:t>
      </w:r>
    </w:p>
    <w:p w14:paraId="310F7AE7" w14:textId="77777777" w:rsidR="00EC6759" w:rsidRPr="004374F1" w:rsidRDefault="00EC6759" w:rsidP="00EC6759">
      <w:pPr>
        <w:spacing w:before="120" w:after="120"/>
        <w:jc w:val="center"/>
        <w:outlineLvl w:val="0"/>
        <w:rPr>
          <w:rFonts w:asciiTheme="minorHAnsi" w:hAnsiTheme="minorHAnsi" w:cstheme="minorHAnsi"/>
          <w:b/>
          <w:sz w:val="22"/>
          <w:szCs w:val="22"/>
        </w:rPr>
      </w:pPr>
    </w:p>
    <w:p w14:paraId="39EABB4C" w14:textId="77777777" w:rsidR="00EC6759" w:rsidRPr="004374F1" w:rsidRDefault="00EC6759" w:rsidP="00EC6759">
      <w:pPr>
        <w:spacing w:before="120" w:after="120"/>
        <w:jc w:val="both"/>
        <w:rPr>
          <w:rFonts w:asciiTheme="minorHAnsi" w:hAnsiTheme="minorHAnsi" w:cstheme="minorHAnsi"/>
          <w:sz w:val="22"/>
          <w:szCs w:val="22"/>
        </w:rPr>
      </w:pPr>
      <w:r w:rsidRPr="004374F1">
        <w:rPr>
          <w:rFonts w:asciiTheme="minorHAnsi" w:hAnsiTheme="minorHAnsi" w:cstheme="minorHAnsi"/>
          <w:sz w:val="22"/>
          <w:szCs w:val="22"/>
        </w:rPr>
        <w:t>ai sensi dell’art. 75 del d.P.R. n. 445 del 28 dicembre 2000 consapevole degli artt. 46 e 47 del d.P.R. n. 445 del 28 dicembre 2000:</w:t>
      </w:r>
    </w:p>
    <w:p w14:paraId="7D20221B" w14:textId="77777777" w:rsidR="00EC6759" w:rsidRPr="004374F1" w:rsidRDefault="00EC6759" w:rsidP="00EC6759">
      <w:pPr>
        <w:spacing w:before="120" w:after="120"/>
        <w:jc w:val="both"/>
        <w:rPr>
          <w:rFonts w:asciiTheme="minorHAnsi" w:hAnsiTheme="minorHAnsi" w:cstheme="minorHAnsi"/>
          <w:b/>
          <w:sz w:val="22"/>
          <w:szCs w:val="22"/>
        </w:rPr>
      </w:pPr>
    </w:p>
    <w:p w14:paraId="54C95B4C"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non trovarsi in situazione di incompatibilità, ai sensi di quanto previsto dal d.lgs. n. 39/2013 e dall’art. 53, del d.lgs. n. 165/2001; </w:t>
      </w:r>
    </w:p>
    <w:p w14:paraId="4BC04541"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A2DB5DE"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6A6C4AA"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propri;</w:t>
      </w:r>
    </w:p>
    <w:p w14:paraId="36D37E62"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43A29"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9581874"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AEE0A7" w14:textId="77777777" w:rsidR="00EC6759" w:rsidRPr="004374F1" w:rsidRDefault="00EC6759" w:rsidP="00EC6759">
      <w:pPr>
        <w:autoSpaceDE w:val="0"/>
        <w:autoSpaceDN w:val="0"/>
        <w:adjustRightInd w:val="0"/>
        <w:spacing w:before="120" w:after="120"/>
        <w:ind w:left="1068"/>
        <w:contextualSpacing/>
        <w:jc w:val="both"/>
        <w:rPr>
          <w:rFonts w:asciiTheme="minorHAnsi" w:hAnsiTheme="minorHAnsi" w:cstheme="minorHAnsi"/>
          <w:sz w:val="22"/>
          <w:szCs w:val="22"/>
        </w:rPr>
      </w:pPr>
    </w:p>
    <w:p w14:paraId="66ED1738" w14:textId="77777777" w:rsidR="00EC6759" w:rsidRPr="004374F1" w:rsidRDefault="00EC6759" w:rsidP="00EC6759">
      <w:pPr>
        <w:numPr>
          <w:ilvl w:val="0"/>
          <w:numId w:val="20"/>
        </w:numPr>
        <w:spacing w:after="120" w:line="276" w:lineRule="auto"/>
        <w:contextualSpacing/>
        <w:jc w:val="both"/>
        <w:rPr>
          <w:rFonts w:asciiTheme="minorHAnsi" w:eastAsia="Calibri" w:hAnsiTheme="minorHAnsi" w:cstheme="minorHAnsi"/>
          <w:sz w:val="22"/>
          <w:szCs w:val="22"/>
        </w:rPr>
      </w:pPr>
      <w:r w:rsidRPr="004374F1">
        <w:rPr>
          <w:rFonts w:asciiTheme="minorHAnsi" w:eastAsia="Calibri" w:hAnsiTheme="minorHAnsi" w:cstheme="minorHAnsi"/>
          <w:sz w:val="22"/>
          <w:szCs w:val="22"/>
        </w:rPr>
        <w:t>che non sussistono diverse ragioni di opportunità che si frappongano al conferimento dell’incarico in questione;</w:t>
      </w:r>
    </w:p>
    <w:p w14:paraId="30A0B429" w14:textId="77777777" w:rsidR="00EC6759" w:rsidRPr="004374F1" w:rsidRDefault="00EC6759" w:rsidP="00EC6759">
      <w:pPr>
        <w:spacing w:after="120" w:line="276" w:lineRule="auto"/>
        <w:ind w:left="720"/>
        <w:contextualSpacing/>
        <w:jc w:val="both"/>
        <w:rPr>
          <w:rFonts w:asciiTheme="minorHAnsi" w:eastAsia="Calibri" w:hAnsiTheme="minorHAnsi" w:cstheme="minorHAnsi"/>
          <w:sz w:val="22"/>
          <w:szCs w:val="22"/>
        </w:rPr>
      </w:pPr>
    </w:p>
    <w:p w14:paraId="202C4331" w14:textId="77777777" w:rsidR="00EC6759" w:rsidRPr="004374F1" w:rsidRDefault="00EC6759" w:rsidP="00EC6759">
      <w:pPr>
        <w:numPr>
          <w:ilvl w:val="0"/>
          <w:numId w:val="20"/>
        </w:numPr>
        <w:spacing w:before="120" w:after="120"/>
        <w:contextualSpacing/>
        <w:jc w:val="both"/>
        <w:rPr>
          <w:rFonts w:asciiTheme="minorHAnsi" w:eastAsiaTheme="minorHAnsi" w:hAnsiTheme="minorHAnsi" w:cstheme="minorHAnsi"/>
          <w:sz w:val="22"/>
          <w:szCs w:val="22"/>
        </w:rPr>
      </w:pPr>
      <w:r w:rsidRPr="004374F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D1A6E6A" w14:textId="77777777" w:rsidR="00EC6759" w:rsidRPr="004374F1" w:rsidRDefault="00EC6759" w:rsidP="00EC6759">
      <w:pPr>
        <w:rPr>
          <w:rFonts w:asciiTheme="minorHAnsi" w:eastAsia="Calibri" w:hAnsiTheme="minorHAnsi" w:cstheme="minorHAnsi"/>
          <w:sz w:val="22"/>
          <w:szCs w:val="22"/>
          <w:lang w:eastAsia="en-US"/>
        </w:rPr>
      </w:pPr>
    </w:p>
    <w:p w14:paraId="5A0ABA83"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8A223E8"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F485FD6"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3A432FC" w14:textId="77777777" w:rsidR="00150322" w:rsidRPr="004374F1" w:rsidRDefault="00150322" w:rsidP="00150322">
      <w:pPr>
        <w:spacing w:before="120" w:after="120"/>
        <w:ind w:left="720"/>
        <w:contextualSpacing/>
        <w:jc w:val="both"/>
        <w:rPr>
          <w:rFonts w:asciiTheme="minorHAnsi" w:hAnsiTheme="minorHAnsi" w:cstheme="minorHAnsi"/>
          <w:sz w:val="22"/>
          <w:szCs w:val="22"/>
        </w:rPr>
      </w:pPr>
    </w:p>
    <w:p w14:paraId="3944EA34" w14:textId="176AB4BB"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D993C6" w14:textId="77777777" w:rsidR="00EC6759" w:rsidRPr="00A2178F" w:rsidRDefault="00EC6759" w:rsidP="00EC6759">
      <w:pPr>
        <w:rPr>
          <w:rFonts w:asciiTheme="minorHAnsi" w:eastAsiaTheme="minorEastAsia" w:hAnsiTheme="minorHAnsi" w:cstheme="minorBidi"/>
          <w:b/>
          <w:sz w:val="22"/>
          <w:szCs w:val="22"/>
        </w:rPr>
      </w:pPr>
    </w:p>
    <w:p w14:paraId="6D06E653" w14:textId="77777777" w:rsidR="00EC6759" w:rsidRPr="00A2178F" w:rsidRDefault="00EC6759" w:rsidP="00EC6759">
      <w:pPr>
        <w:contextualSpacing/>
        <w:rPr>
          <w:rFonts w:asciiTheme="minorHAnsi" w:hAnsiTheme="minorHAnsi" w:cstheme="minorHAnsi"/>
          <w:b/>
          <w:sz w:val="22"/>
          <w:szCs w:val="22"/>
        </w:rPr>
      </w:pPr>
    </w:p>
    <w:p w14:paraId="3CBEDE5C" w14:textId="77777777" w:rsidR="00EC6759" w:rsidRPr="00A2178F" w:rsidRDefault="00EC6759" w:rsidP="00EC6759">
      <w:pPr>
        <w:contextualSpacing/>
        <w:rPr>
          <w:rFonts w:asciiTheme="minorHAnsi" w:hAnsiTheme="minorHAnsi" w:cstheme="minorHAnsi"/>
          <w:sz w:val="22"/>
          <w:szCs w:val="22"/>
        </w:rPr>
      </w:pPr>
    </w:p>
    <w:p w14:paraId="016551F5"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705D203"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255684CD" w14:textId="77777777" w:rsidR="00EC6759" w:rsidRPr="00A2178F" w:rsidRDefault="00EC6759" w:rsidP="00EC6759">
      <w:pPr>
        <w:tabs>
          <w:tab w:val="left" w:pos="6585"/>
        </w:tabs>
        <w:rPr>
          <w:rFonts w:asciiTheme="minorHAnsi" w:eastAsia="Calibri" w:hAnsiTheme="minorHAnsi" w:cstheme="minorHAnsi"/>
          <w:sz w:val="22"/>
          <w:szCs w:val="22"/>
          <w:lang w:eastAsia="en-US"/>
        </w:rPr>
      </w:pPr>
    </w:p>
    <w:p w14:paraId="033164EF"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18F9E65A" w14:textId="77777777" w:rsidR="00EC6759" w:rsidRPr="00A2178F" w:rsidRDefault="00EC6759" w:rsidP="00EC6759">
      <w:pPr>
        <w:rPr>
          <w:rFonts w:asciiTheme="minorHAnsi" w:eastAsia="Calibri" w:hAnsiTheme="minorHAnsi" w:cstheme="minorHAnsi"/>
          <w:sz w:val="24"/>
          <w:szCs w:val="24"/>
          <w:lang w:eastAsia="en-US"/>
        </w:rPr>
      </w:pPr>
    </w:p>
    <w:p w14:paraId="4606CB66" w14:textId="77777777" w:rsidR="00EC6759" w:rsidRPr="00C20594" w:rsidRDefault="00EC6759" w:rsidP="00EC6759">
      <w:pPr>
        <w:spacing w:after="200"/>
        <w:contextualSpacing/>
        <w:mirrorIndents/>
        <w:rPr>
          <w:rFonts w:asciiTheme="minorHAnsi" w:eastAsiaTheme="minorHAnsi" w:hAnsiTheme="minorHAnsi" w:cstheme="minorBidi"/>
          <w:i/>
          <w:sz w:val="22"/>
          <w:szCs w:val="22"/>
          <w:lang w:eastAsia="en-US"/>
        </w:rPr>
      </w:pPr>
    </w:p>
    <w:p w14:paraId="027BBD6C" w14:textId="77777777" w:rsidR="00EC6759" w:rsidRPr="00FA1500" w:rsidRDefault="00EC6759" w:rsidP="00134559">
      <w:pPr>
        <w:autoSpaceDE w:val="0"/>
        <w:spacing w:line="480" w:lineRule="auto"/>
        <w:jc w:val="both"/>
        <w:rPr>
          <w:rFonts w:ascii="Arial" w:hAnsi="Arial" w:cs="Arial"/>
          <w:sz w:val="18"/>
          <w:szCs w:val="18"/>
        </w:rPr>
      </w:pPr>
    </w:p>
    <w:sectPr w:rsidR="00EC6759" w:rsidRPr="00FA1500" w:rsidSect="00D055BB">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63DE" w14:textId="77777777" w:rsidR="000D6623" w:rsidRDefault="000D6623">
      <w:r>
        <w:separator/>
      </w:r>
    </w:p>
  </w:endnote>
  <w:endnote w:type="continuationSeparator" w:id="0">
    <w:p w14:paraId="72C76E87" w14:textId="77777777" w:rsidR="000D6623" w:rsidRDefault="000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82465">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096E" w14:textId="77777777" w:rsidR="000D6623" w:rsidRDefault="000D6623">
      <w:r>
        <w:separator/>
      </w:r>
    </w:p>
  </w:footnote>
  <w:footnote w:type="continuationSeparator" w:id="0">
    <w:p w14:paraId="50F5BE6A" w14:textId="77777777" w:rsidR="000D6623" w:rsidRDefault="000D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236BE3"/>
    <w:multiLevelType w:val="hybridMultilevel"/>
    <w:tmpl w:val="7736DF6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D12CD"/>
    <w:multiLevelType w:val="hybridMultilevel"/>
    <w:tmpl w:val="D6B0DB3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9AA7F9F"/>
    <w:multiLevelType w:val="hybridMultilevel"/>
    <w:tmpl w:val="9FE6D0F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BF14C0"/>
    <w:multiLevelType w:val="hybridMultilevel"/>
    <w:tmpl w:val="7A84AE1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0A2087"/>
    <w:multiLevelType w:val="hybridMultilevel"/>
    <w:tmpl w:val="480C771E"/>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5D0CAF"/>
    <w:multiLevelType w:val="hybridMultilevel"/>
    <w:tmpl w:val="B20AC4C0"/>
    <w:lvl w:ilvl="0" w:tplc="6EFAD87E">
      <w:numFmt w:val="bullet"/>
      <w:lvlText w:val="-"/>
      <w:lvlJc w:val="left"/>
      <w:pPr>
        <w:ind w:left="1033" w:hanging="360"/>
      </w:pPr>
      <w:rPr>
        <w:rFonts w:ascii="Times New Roman" w:eastAsia="Times New Roman" w:hAnsi="Times New Roman" w:cs="Times New Roman" w:hint="default"/>
        <w:w w:val="100"/>
        <w:sz w:val="22"/>
        <w:szCs w:val="22"/>
        <w:lang w:val="it-IT" w:eastAsia="en-US" w:bidi="ar-SA"/>
      </w:rPr>
    </w:lvl>
    <w:lvl w:ilvl="1" w:tplc="E5740F44">
      <w:numFmt w:val="bullet"/>
      <w:lvlText w:val="•"/>
      <w:lvlJc w:val="left"/>
      <w:pPr>
        <w:ind w:left="1966" w:hanging="360"/>
      </w:pPr>
      <w:rPr>
        <w:rFonts w:hint="default"/>
        <w:lang w:val="it-IT" w:eastAsia="en-US" w:bidi="ar-SA"/>
      </w:rPr>
    </w:lvl>
    <w:lvl w:ilvl="2" w:tplc="2562955E">
      <w:numFmt w:val="bullet"/>
      <w:lvlText w:val="•"/>
      <w:lvlJc w:val="left"/>
      <w:pPr>
        <w:ind w:left="2893" w:hanging="360"/>
      </w:pPr>
      <w:rPr>
        <w:rFonts w:hint="default"/>
        <w:lang w:val="it-IT" w:eastAsia="en-US" w:bidi="ar-SA"/>
      </w:rPr>
    </w:lvl>
    <w:lvl w:ilvl="3" w:tplc="DA86CEF4">
      <w:numFmt w:val="bullet"/>
      <w:lvlText w:val="•"/>
      <w:lvlJc w:val="left"/>
      <w:pPr>
        <w:ind w:left="3819" w:hanging="360"/>
      </w:pPr>
      <w:rPr>
        <w:rFonts w:hint="default"/>
        <w:lang w:val="it-IT" w:eastAsia="en-US" w:bidi="ar-SA"/>
      </w:rPr>
    </w:lvl>
    <w:lvl w:ilvl="4" w:tplc="112E8900">
      <w:numFmt w:val="bullet"/>
      <w:lvlText w:val="•"/>
      <w:lvlJc w:val="left"/>
      <w:pPr>
        <w:ind w:left="4746" w:hanging="360"/>
      </w:pPr>
      <w:rPr>
        <w:rFonts w:hint="default"/>
        <w:lang w:val="it-IT" w:eastAsia="en-US" w:bidi="ar-SA"/>
      </w:rPr>
    </w:lvl>
    <w:lvl w:ilvl="5" w:tplc="41141BEA">
      <w:numFmt w:val="bullet"/>
      <w:lvlText w:val="•"/>
      <w:lvlJc w:val="left"/>
      <w:pPr>
        <w:ind w:left="5673" w:hanging="360"/>
      </w:pPr>
      <w:rPr>
        <w:rFonts w:hint="default"/>
        <w:lang w:val="it-IT" w:eastAsia="en-US" w:bidi="ar-SA"/>
      </w:rPr>
    </w:lvl>
    <w:lvl w:ilvl="6" w:tplc="60644F90">
      <w:numFmt w:val="bullet"/>
      <w:lvlText w:val="•"/>
      <w:lvlJc w:val="left"/>
      <w:pPr>
        <w:ind w:left="6599" w:hanging="360"/>
      </w:pPr>
      <w:rPr>
        <w:rFonts w:hint="default"/>
        <w:lang w:val="it-IT" w:eastAsia="en-US" w:bidi="ar-SA"/>
      </w:rPr>
    </w:lvl>
    <w:lvl w:ilvl="7" w:tplc="C8249AE6">
      <w:numFmt w:val="bullet"/>
      <w:lvlText w:val="•"/>
      <w:lvlJc w:val="left"/>
      <w:pPr>
        <w:ind w:left="7526" w:hanging="360"/>
      </w:pPr>
      <w:rPr>
        <w:rFonts w:hint="default"/>
        <w:lang w:val="it-IT" w:eastAsia="en-US" w:bidi="ar-SA"/>
      </w:rPr>
    </w:lvl>
    <w:lvl w:ilvl="8" w:tplc="D8C0F86A">
      <w:numFmt w:val="bullet"/>
      <w:lvlText w:val="•"/>
      <w:lvlJc w:val="left"/>
      <w:pPr>
        <w:ind w:left="8453" w:hanging="360"/>
      </w:pPr>
      <w:rPr>
        <w:rFonts w:hint="default"/>
        <w:lang w:val="it-IT" w:eastAsia="en-US" w:bidi="ar-SA"/>
      </w:rPr>
    </w:lvl>
  </w:abstractNum>
  <w:abstractNum w:abstractNumId="26"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7C3BA2"/>
    <w:multiLevelType w:val="hybridMultilevel"/>
    <w:tmpl w:val="E8269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A5035"/>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
  </w:num>
  <w:num w:numId="5">
    <w:abstractNumId w:val="2"/>
  </w:num>
  <w:num w:numId="6">
    <w:abstractNumId w:val="11"/>
  </w:num>
  <w:num w:numId="7">
    <w:abstractNumId w:val="7"/>
  </w:num>
  <w:num w:numId="8">
    <w:abstractNumId w:val="18"/>
  </w:num>
  <w:num w:numId="9">
    <w:abstractNumId w:val="14"/>
  </w:num>
  <w:num w:numId="10">
    <w:abstractNumId w:val="28"/>
  </w:num>
  <w:num w:numId="11">
    <w:abstractNumId w:val="9"/>
  </w:num>
  <w:num w:numId="12">
    <w:abstractNumId w:val="22"/>
  </w:num>
  <w:num w:numId="13">
    <w:abstractNumId w:val="20"/>
  </w:num>
  <w:num w:numId="14">
    <w:abstractNumId w:val="26"/>
  </w:num>
  <w:num w:numId="15">
    <w:abstractNumId w:val="21"/>
  </w:num>
  <w:num w:numId="16">
    <w:abstractNumId w:val="6"/>
  </w:num>
  <w:num w:numId="17">
    <w:abstractNumId w:val="3"/>
  </w:num>
  <w:num w:numId="18">
    <w:abstractNumId w:val="4"/>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num>
  <w:num w:numId="23">
    <w:abstractNumId w:val="27"/>
  </w:num>
  <w:num w:numId="24">
    <w:abstractNumId w:val="13"/>
  </w:num>
  <w:num w:numId="25">
    <w:abstractNumId w:val="24"/>
  </w:num>
  <w:num w:numId="26">
    <w:abstractNumId w:val="10"/>
  </w:num>
  <w:num w:numId="27">
    <w:abstractNumId w:val="17"/>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6452"/>
    <w:rsid w:val="00010D73"/>
    <w:rsid w:val="0001314D"/>
    <w:rsid w:val="0001443F"/>
    <w:rsid w:val="00016658"/>
    <w:rsid w:val="00021EB3"/>
    <w:rsid w:val="000243E0"/>
    <w:rsid w:val="00024A7C"/>
    <w:rsid w:val="00025643"/>
    <w:rsid w:val="0003018C"/>
    <w:rsid w:val="000309DF"/>
    <w:rsid w:val="0003191C"/>
    <w:rsid w:val="000371CE"/>
    <w:rsid w:val="00046B4A"/>
    <w:rsid w:val="00047934"/>
    <w:rsid w:val="0005084A"/>
    <w:rsid w:val="00051E72"/>
    <w:rsid w:val="00053018"/>
    <w:rsid w:val="000534AD"/>
    <w:rsid w:val="000539ED"/>
    <w:rsid w:val="00055E1F"/>
    <w:rsid w:val="000564C9"/>
    <w:rsid w:val="00056833"/>
    <w:rsid w:val="00062DD4"/>
    <w:rsid w:val="00062E4A"/>
    <w:rsid w:val="000670A5"/>
    <w:rsid w:val="0007133A"/>
    <w:rsid w:val="000717F5"/>
    <w:rsid w:val="000736AB"/>
    <w:rsid w:val="00073CC0"/>
    <w:rsid w:val="00076882"/>
    <w:rsid w:val="00077FCD"/>
    <w:rsid w:val="000A0A97"/>
    <w:rsid w:val="000A19BA"/>
    <w:rsid w:val="000A2C09"/>
    <w:rsid w:val="000A74CB"/>
    <w:rsid w:val="000B12C5"/>
    <w:rsid w:val="000B480F"/>
    <w:rsid w:val="000B6C44"/>
    <w:rsid w:val="000C0039"/>
    <w:rsid w:val="000C03E3"/>
    <w:rsid w:val="000C11ED"/>
    <w:rsid w:val="000C1ABD"/>
    <w:rsid w:val="000C6458"/>
    <w:rsid w:val="000C7368"/>
    <w:rsid w:val="000D1AFB"/>
    <w:rsid w:val="000D5BE5"/>
    <w:rsid w:val="000D6623"/>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69C2"/>
    <w:rsid w:val="001375FD"/>
    <w:rsid w:val="00140B98"/>
    <w:rsid w:val="001451BE"/>
    <w:rsid w:val="00150322"/>
    <w:rsid w:val="001508F3"/>
    <w:rsid w:val="00154F0E"/>
    <w:rsid w:val="00160EA8"/>
    <w:rsid w:val="001622AF"/>
    <w:rsid w:val="0016331B"/>
    <w:rsid w:val="00164BD8"/>
    <w:rsid w:val="00167C80"/>
    <w:rsid w:val="00174486"/>
    <w:rsid w:val="00174541"/>
    <w:rsid w:val="00175FFB"/>
    <w:rsid w:val="001773E2"/>
    <w:rsid w:val="00182723"/>
    <w:rsid w:val="00185412"/>
    <w:rsid w:val="0018773E"/>
    <w:rsid w:val="00191757"/>
    <w:rsid w:val="001933E9"/>
    <w:rsid w:val="001A5909"/>
    <w:rsid w:val="001A6378"/>
    <w:rsid w:val="001A7E27"/>
    <w:rsid w:val="001A7EA8"/>
    <w:rsid w:val="001B1257"/>
    <w:rsid w:val="001B1415"/>
    <w:rsid w:val="001B484F"/>
    <w:rsid w:val="001B7378"/>
    <w:rsid w:val="001C0302"/>
    <w:rsid w:val="001C6C49"/>
    <w:rsid w:val="001D4B64"/>
    <w:rsid w:val="001D5582"/>
    <w:rsid w:val="001D6B50"/>
    <w:rsid w:val="001F16A2"/>
    <w:rsid w:val="001F207B"/>
    <w:rsid w:val="001F3F0F"/>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465"/>
    <w:rsid w:val="00282A21"/>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3502"/>
    <w:rsid w:val="00336F0F"/>
    <w:rsid w:val="003469AB"/>
    <w:rsid w:val="00347262"/>
    <w:rsid w:val="00350E60"/>
    <w:rsid w:val="00351652"/>
    <w:rsid w:val="00351867"/>
    <w:rsid w:val="00352D73"/>
    <w:rsid w:val="00355615"/>
    <w:rsid w:val="0035659B"/>
    <w:rsid w:val="00361D26"/>
    <w:rsid w:val="00363B1F"/>
    <w:rsid w:val="00364760"/>
    <w:rsid w:val="0036522E"/>
    <w:rsid w:val="00367396"/>
    <w:rsid w:val="003726C9"/>
    <w:rsid w:val="00372A98"/>
    <w:rsid w:val="00374926"/>
    <w:rsid w:val="00375644"/>
    <w:rsid w:val="00376169"/>
    <w:rsid w:val="00380B8B"/>
    <w:rsid w:val="00382EC8"/>
    <w:rsid w:val="00383ADD"/>
    <w:rsid w:val="00392E1C"/>
    <w:rsid w:val="00395933"/>
    <w:rsid w:val="003A007F"/>
    <w:rsid w:val="003A0145"/>
    <w:rsid w:val="003A01DE"/>
    <w:rsid w:val="003A1779"/>
    <w:rsid w:val="003A5B4F"/>
    <w:rsid w:val="003A5D3A"/>
    <w:rsid w:val="003B79E2"/>
    <w:rsid w:val="003C0DE3"/>
    <w:rsid w:val="003E18F4"/>
    <w:rsid w:val="003E2DA4"/>
    <w:rsid w:val="003E2E35"/>
    <w:rsid w:val="003E5C47"/>
    <w:rsid w:val="003F5439"/>
    <w:rsid w:val="004076E9"/>
    <w:rsid w:val="004145DF"/>
    <w:rsid w:val="00414813"/>
    <w:rsid w:val="00416DC1"/>
    <w:rsid w:val="00430C48"/>
    <w:rsid w:val="00433CB5"/>
    <w:rsid w:val="004374F1"/>
    <w:rsid w:val="00440FE1"/>
    <w:rsid w:val="0044224C"/>
    <w:rsid w:val="00443639"/>
    <w:rsid w:val="00446355"/>
    <w:rsid w:val="0044774A"/>
    <w:rsid w:val="004563DD"/>
    <w:rsid w:val="00462440"/>
    <w:rsid w:val="004652D3"/>
    <w:rsid w:val="004657B2"/>
    <w:rsid w:val="004722C2"/>
    <w:rsid w:val="00484CE2"/>
    <w:rsid w:val="00485D17"/>
    <w:rsid w:val="00486E99"/>
    <w:rsid w:val="004914CB"/>
    <w:rsid w:val="00497369"/>
    <w:rsid w:val="004A5D71"/>
    <w:rsid w:val="004B62EF"/>
    <w:rsid w:val="004B71EE"/>
    <w:rsid w:val="004C01A7"/>
    <w:rsid w:val="004D18E3"/>
    <w:rsid w:val="004D1C0F"/>
    <w:rsid w:val="004D7A4E"/>
    <w:rsid w:val="004E105E"/>
    <w:rsid w:val="004E6955"/>
    <w:rsid w:val="004F7A83"/>
    <w:rsid w:val="00503E82"/>
    <w:rsid w:val="00504B83"/>
    <w:rsid w:val="00505644"/>
    <w:rsid w:val="005057E0"/>
    <w:rsid w:val="0051094E"/>
    <w:rsid w:val="00520156"/>
    <w:rsid w:val="00520DBD"/>
    <w:rsid w:val="00525018"/>
    <w:rsid w:val="00526196"/>
    <w:rsid w:val="005263CD"/>
    <w:rsid w:val="0052773A"/>
    <w:rsid w:val="00527AAD"/>
    <w:rsid w:val="00535EF8"/>
    <w:rsid w:val="005439AF"/>
    <w:rsid w:val="00547C3A"/>
    <w:rsid w:val="00551462"/>
    <w:rsid w:val="00551790"/>
    <w:rsid w:val="005528BF"/>
    <w:rsid w:val="005540B3"/>
    <w:rsid w:val="0055517D"/>
    <w:rsid w:val="005603E9"/>
    <w:rsid w:val="00560F4E"/>
    <w:rsid w:val="00561D71"/>
    <w:rsid w:val="00562598"/>
    <w:rsid w:val="00565200"/>
    <w:rsid w:val="00567AE3"/>
    <w:rsid w:val="00567DE5"/>
    <w:rsid w:val="00567E59"/>
    <w:rsid w:val="00576F0F"/>
    <w:rsid w:val="00583A1F"/>
    <w:rsid w:val="00585647"/>
    <w:rsid w:val="00585A3D"/>
    <w:rsid w:val="00585C3D"/>
    <w:rsid w:val="00591CC1"/>
    <w:rsid w:val="00592723"/>
    <w:rsid w:val="0059751F"/>
    <w:rsid w:val="005A4AEA"/>
    <w:rsid w:val="005A7F30"/>
    <w:rsid w:val="005B1553"/>
    <w:rsid w:val="005B2C34"/>
    <w:rsid w:val="005B65B5"/>
    <w:rsid w:val="005C77DE"/>
    <w:rsid w:val="005D1429"/>
    <w:rsid w:val="005D742D"/>
    <w:rsid w:val="005E0503"/>
    <w:rsid w:val="005E1624"/>
    <w:rsid w:val="005E1E0C"/>
    <w:rsid w:val="005E2288"/>
    <w:rsid w:val="005E295D"/>
    <w:rsid w:val="005E387E"/>
    <w:rsid w:val="005E53CE"/>
    <w:rsid w:val="005E721D"/>
    <w:rsid w:val="005F0CCF"/>
    <w:rsid w:val="005F27A5"/>
    <w:rsid w:val="005F5051"/>
    <w:rsid w:val="005F72D5"/>
    <w:rsid w:val="006008A3"/>
    <w:rsid w:val="00605CA8"/>
    <w:rsid w:val="00606B2E"/>
    <w:rsid w:val="00607877"/>
    <w:rsid w:val="006105EA"/>
    <w:rsid w:val="006119C3"/>
    <w:rsid w:val="0062483F"/>
    <w:rsid w:val="00632BF9"/>
    <w:rsid w:val="00632F5C"/>
    <w:rsid w:val="00634042"/>
    <w:rsid w:val="00637479"/>
    <w:rsid w:val="00637EE7"/>
    <w:rsid w:val="0064531A"/>
    <w:rsid w:val="00647912"/>
    <w:rsid w:val="0065050C"/>
    <w:rsid w:val="0065467C"/>
    <w:rsid w:val="0066271B"/>
    <w:rsid w:val="006648CD"/>
    <w:rsid w:val="006704FE"/>
    <w:rsid w:val="00674BB2"/>
    <w:rsid w:val="006761FD"/>
    <w:rsid w:val="0067699A"/>
    <w:rsid w:val="0068062A"/>
    <w:rsid w:val="00682720"/>
    <w:rsid w:val="00683118"/>
    <w:rsid w:val="00691BC0"/>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6F34F2"/>
    <w:rsid w:val="006F5E72"/>
    <w:rsid w:val="00704179"/>
    <w:rsid w:val="00704EBC"/>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51A09"/>
    <w:rsid w:val="0075443C"/>
    <w:rsid w:val="00760F74"/>
    <w:rsid w:val="007676DE"/>
    <w:rsid w:val="00772936"/>
    <w:rsid w:val="00775397"/>
    <w:rsid w:val="0077662D"/>
    <w:rsid w:val="00777992"/>
    <w:rsid w:val="007832AD"/>
    <w:rsid w:val="0079013C"/>
    <w:rsid w:val="007927F5"/>
    <w:rsid w:val="00796D2C"/>
    <w:rsid w:val="007A3EDB"/>
    <w:rsid w:val="007A4116"/>
    <w:rsid w:val="007A6C86"/>
    <w:rsid w:val="007B3736"/>
    <w:rsid w:val="007B4259"/>
    <w:rsid w:val="007B4C06"/>
    <w:rsid w:val="007B59D8"/>
    <w:rsid w:val="007C1E4D"/>
    <w:rsid w:val="007C3153"/>
    <w:rsid w:val="007C4C5B"/>
    <w:rsid w:val="007D3843"/>
    <w:rsid w:val="007D74F4"/>
    <w:rsid w:val="007D7C11"/>
    <w:rsid w:val="007E0636"/>
    <w:rsid w:val="007E2352"/>
    <w:rsid w:val="007F17F0"/>
    <w:rsid w:val="007F24B6"/>
    <w:rsid w:val="007F41C5"/>
    <w:rsid w:val="007F5DF0"/>
    <w:rsid w:val="007F70EE"/>
    <w:rsid w:val="00801BA6"/>
    <w:rsid w:val="008155D1"/>
    <w:rsid w:val="00815D29"/>
    <w:rsid w:val="00821BBE"/>
    <w:rsid w:val="0082210A"/>
    <w:rsid w:val="0082652D"/>
    <w:rsid w:val="00831FA2"/>
    <w:rsid w:val="00832733"/>
    <w:rsid w:val="0083680A"/>
    <w:rsid w:val="00842499"/>
    <w:rsid w:val="00842E3A"/>
    <w:rsid w:val="008459E3"/>
    <w:rsid w:val="00847E8A"/>
    <w:rsid w:val="00854281"/>
    <w:rsid w:val="00854B7C"/>
    <w:rsid w:val="00860CF4"/>
    <w:rsid w:val="008621F1"/>
    <w:rsid w:val="008664A2"/>
    <w:rsid w:val="0086776E"/>
    <w:rsid w:val="00871936"/>
    <w:rsid w:val="00871E16"/>
    <w:rsid w:val="00874365"/>
    <w:rsid w:val="00875E5A"/>
    <w:rsid w:val="008805AA"/>
    <w:rsid w:val="00881E62"/>
    <w:rsid w:val="008827B8"/>
    <w:rsid w:val="00883FF4"/>
    <w:rsid w:val="0089682F"/>
    <w:rsid w:val="00897BDF"/>
    <w:rsid w:val="008A1E97"/>
    <w:rsid w:val="008B1FC8"/>
    <w:rsid w:val="008B37FD"/>
    <w:rsid w:val="008B6767"/>
    <w:rsid w:val="008B67E9"/>
    <w:rsid w:val="008D1317"/>
    <w:rsid w:val="008E0D91"/>
    <w:rsid w:val="008E0DE5"/>
    <w:rsid w:val="008F28B1"/>
    <w:rsid w:val="008F2E97"/>
    <w:rsid w:val="008F3CD8"/>
    <w:rsid w:val="008F3CE9"/>
    <w:rsid w:val="008F7B5F"/>
    <w:rsid w:val="0090455C"/>
    <w:rsid w:val="009048AB"/>
    <w:rsid w:val="00906BD1"/>
    <w:rsid w:val="009105E1"/>
    <w:rsid w:val="00923596"/>
    <w:rsid w:val="009238C9"/>
    <w:rsid w:val="009246DD"/>
    <w:rsid w:val="00926477"/>
    <w:rsid w:val="00933D34"/>
    <w:rsid w:val="0093431C"/>
    <w:rsid w:val="00941128"/>
    <w:rsid w:val="00942D93"/>
    <w:rsid w:val="009454DE"/>
    <w:rsid w:val="00947939"/>
    <w:rsid w:val="00955B20"/>
    <w:rsid w:val="00956EC5"/>
    <w:rsid w:val="009571DF"/>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062C4"/>
    <w:rsid w:val="00A11AC5"/>
    <w:rsid w:val="00A11DB1"/>
    <w:rsid w:val="00A13318"/>
    <w:rsid w:val="00A15AF4"/>
    <w:rsid w:val="00A174A1"/>
    <w:rsid w:val="00A2044A"/>
    <w:rsid w:val="00A31FDE"/>
    <w:rsid w:val="00A32674"/>
    <w:rsid w:val="00A32D87"/>
    <w:rsid w:val="00A33846"/>
    <w:rsid w:val="00A3632E"/>
    <w:rsid w:val="00A403C5"/>
    <w:rsid w:val="00A41940"/>
    <w:rsid w:val="00A41BEA"/>
    <w:rsid w:val="00A44878"/>
    <w:rsid w:val="00A471C6"/>
    <w:rsid w:val="00A47AA5"/>
    <w:rsid w:val="00A552D6"/>
    <w:rsid w:val="00A5614F"/>
    <w:rsid w:val="00A57F54"/>
    <w:rsid w:val="00A6054A"/>
    <w:rsid w:val="00A6464D"/>
    <w:rsid w:val="00A65DF8"/>
    <w:rsid w:val="00A727A8"/>
    <w:rsid w:val="00A76733"/>
    <w:rsid w:val="00A829F8"/>
    <w:rsid w:val="00A90F34"/>
    <w:rsid w:val="00A91C14"/>
    <w:rsid w:val="00AA0AF3"/>
    <w:rsid w:val="00AA6CCD"/>
    <w:rsid w:val="00AA7B90"/>
    <w:rsid w:val="00AB3F38"/>
    <w:rsid w:val="00AB76C8"/>
    <w:rsid w:val="00AC62CF"/>
    <w:rsid w:val="00AD07E7"/>
    <w:rsid w:val="00AD28CB"/>
    <w:rsid w:val="00AD540E"/>
    <w:rsid w:val="00AE4C62"/>
    <w:rsid w:val="00AE6A54"/>
    <w:rsid w:val="00AF52DE"/>
    <w:rsid w:val="00B00B0E"/>
    <w:rsid w:val="00B037E8"/>
    <w:rsid w:val="00B03CC7"/>
    <w:rsid w:val="00B122F3"/>
    <w:rsid w:val="00B15BF2"/>
    <w:rsid w:val="00B2311E"/>
    <w:rsid w:val="00B23FD6"/>
    <w:rsid w:val="00B31B50"/>
    <w:rsid w:val="00B325B9"/>
    <w:rsid w:val="00B33F7A"/>
    <w:rsid w:val="00B353E9"/>
    <w:rsid w:val="00B36274"/>
    <w:rsid w:val="00B419CF"/>
    <w:rsid w:val="00B53E4C"/>
    <w:rsid w:val="00B620EE"/>
    <w:rsid w:val="00B64517"/>
    <w:rsid w:val="00B65801"/>
    <w:rsid w:val="00B6680A"/>
    <w:rsid w:val="00B671DC"/>
    <w:rsid w:val="00B833F2"/>
    <w:rsid w:val="00B87A3D"/>
    <w:rsid w:val="00B90CAE"/>
    <w:rsid w:val="00B92B95"/>
    <w:rsid w:val="00B9303C"/>
    <w:rsid w:val="00BA01EF"/>
    <w:rsid w:val="00BA03F1"/>
    <w:rsid w:val="00BA532D"/>
    <w:rsid w:val="00BB38A7"/>
    <w:rsid w:val="00BB6BE2"/>
    <w:rsid w:val="00BC1712"/>
    <w:rsid w:val="00BC47E3"/>
    <w:rsid w:val="00BC7F4F"/>
    <w:rsid w:val="00BD0C93"/>
    <w:rsid w:val="00BD5445"/>
    <w:rsid w:val="00BE3423"/>
    <w:rsid w:val="00BE52DF"/>
    <w:rsid w:val="00BE5B66"/>
    <w:rsid w:val="00BE5E88"/>
    <w:rsid w:val="00BE6544"/>
    <w:rsid w:val="00BE766A"/>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37671"/>
    <w:rsid w:val="00C410EF"/>
    <w:rsid w:val="00C47403"/>
    <w:rsid w:val="00C572D7"/>
    <w:rsid w:val="00C61D88"/>
    <w:rsid w:val="00C728F6"/>
    <w:rsid w:val="00C85681"/>
    <w:rsid w:val="00C9066B"/>
    <w:rsid w:val="00C93DD3"/>
    <w:rsid w:val="00CA7616"/>
    <w:rsid w:val="00CB5774"/>
    <w:rsid w:val="00CB5D21"/>
    <w:rsid w:val="00CC066E"/>
    <w:rsid w:val="00CC2C19"/>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055BB"/>
    <w:rsid w:val="00D10944"/>
    <w:rsid w:val="00D13867"/>
    <w:rsid w:val="00D14EAE"/>
    <w:rsid w:val="00D1518D"/>
    <w:rsid w:val="00D1760D"/>
    <w:rsid w:val="00D2015C"/>
    <w:rsid w:val="00D23FCF"/>
    <w:rsid w:val="00D259D5"/>
    <w:rsid w:val="00D25E0F"/>
    <w:rsid w:val="00D26444"/>
    <w:rsid w:val="00D3615C"/>
    <w:rsid w:val="00D4191E"/>
    <w:rsid w:val="00D5077F"/>
    <w:rsid w:val="00D51CD2"/>
    <w:rsid w:val="00D566BB"/>
    <w:rsid w:val="00D572C0"/>
    <w:rsid w:val="00D572E2"/>
    <w:rsid w:val="00D5739F"/>
    <w:rsid w:val="00D6154E"/>
    <w:rsid w:val="00D646B2"/>
    <w:rsid w:val="00D649C5"/>
    <w:rsid w:val="00D81C29"/>
    <w:rsid w:val="00D82D6E"/>
    <w:rsid w:val="00D91878"/>
    <w:rsid w:val="00D920A3"/>
    <w:rsid w:val="00D9743E"/>
    <w:rsid w:val="00D977C5"/>
    <w:rsid w:val="00DA34F5"/>
    <w:rsid w:val="00DA7EDD"/>
    <w:rsid w:val="00DB215F"/>
    <w:rsid w:val="00DB71F1"/>
    <w:rsid w:val="00DC08C8"/>
    <w:rsid w:val="00DC09F0"/>
    <w:rsid w:val="00DC148C"/>
    <w:rsid w:val="00DD1F91"/>
    <w:rsid w:val="00DD3E4B"/>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4AC"/>
    <w:rsid w:val="00E34D43"/>
    <w:rsid w:val="00E37236"/>
    <w:rsid w:val="00E455B8"/>
    <w:rsid w:val="00E5247C"/>
    <w:rsid w:val="00E61183"/>
    <w:rsid w:val="00E640E9"/>
    <w:rsid w:val="00E674BE"/>
    <w:rsid w:val="00E7122E"/>
    <w:rsid w:val="00E72F8E"/>
    <w:rsid w:val="00E73B87"/>
    <w:rsid w:val="00E74814"/>
    <w:rsid w:val="00E7672F"/>
    <w:rsid w:val="00E87CBC"/>
    <w:rsid w:val="00EA0230"/>
    <w:rsid w:val="00EA28E1"/>
    <w:rsid w:val="00EA2DCA"/>
    <w:rsid w:val="00EA358E"/>
    <w:rsid w:val="00EA50F6"/>
    <w:rsid w:val="00EB0B8B"/>
    <w:rsid w:val="00EB2A39"/>
    <w:rsid w:val="00EC009A"/>
    <w:rsid w:val="00EC1CD3"/>
    <w:rsid w:val="00EC303F"/>
    <w:rsid w:val="00EC3067"/>
    <w:rsid w:val="00EC54F3"/>
    <w:rsid w:val="00EC6759"/>
    <w:rsid w:val="00ED024A"/>
    <w:rsid w:val="00ED03F7"/>
    <w:rsid w:val="00ED65F7"/>
    <w:rsid w:val="00EE2CF3"/>
    <w:rsid w:val="00EF4625"/>
    <w:rsid w:val="00EF617D"/>
    <w:rsid w:val="00F04C4F"/>
    <w:rsid w:val="00F07F9B"/>
    <w:rsid w:val="00F1445C"/>
    <w:rsid w:val="00F2100B"/>
    <w:rsid w:val="00F21F17"/>
    <w:rsid w:val="00F2677F"/>
    <w:rsid w:val="00F35E5A"/>
    <w:rsid w:val="00F37E45"/>
    <w:rsid w:val="00F37F90"/>
    <w:rsid w:val="00F4020B"/>
    <w:rsid w:val="00F43473"/>
    <w:rsid w:val="00F5098F"/>
    <w:rsid w:val="00F52FF5"/>
    <w:rsid w:val="00F645F8"/>
    <w:rsid w:val="00F66AF5"/>
    <w:rsid w:val="00F676F5"/>
    <w:rsid w:val="00F800D7"/>
    <w:rsid w:val="00F8229C"/>
    <w:rsid w:val="00F84FA8"/>
    <w:rsid w:val="00F95EBA"/>
    <w:rsid w:val="00F97F53"/>
    <w:rsid w:val="00FA166C"/>
    <w:rsid w:val="00FA5FB9"/>
    <w:rsid w:val="00FA6381"/>
    <w:rsid w:val="00FA6860"/>
    <w:rsid w:val="00FA7241"/>
    <w:rsid w:val="00FB1989"/>
    <w:rsid w:val="00FB410D"/>
    <w:rsid w:val="00FB619F"/>
    <w:rsid w:val="00FB79E4"/>
    <w:rsid w:val="00FC005C"/>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899CC3"/>
  <w15:docId w15:val="{A754A9AE-6437-47EE-96D0-91946F8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8155D1"/>
  </w:style>
  <w:style w:type="paragraph" w:styleId="Nessunaspaziatura">
    <w:name w:val="No Spacing"/>
    <w:uiPriority w:val="1"/>
    <w:qFormat/>
    <w:rsid w:val="008155D1"/>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7A4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C4271-522B-4785-BE6B-2A814CE9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Emanuela Latina</cp:lastModifiedBy>
  <cp:revision>59</cp:revision>
  <cp:lastPrinted>2024-01-15T11:27:00Z</cp:lastPrinted>
  <dcterms:created xsi:type="dcterms:W3CDTF">2023-05-08T13:29:00Z</dcterms:created>
  <dcterms:modified xsi:type="dcterms:W3CDTF">2025-02-07T13:08:00Z</dcterms:modified>
</cp:coreProperties>
</file>